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07" w:rsidRDefault="00F70307" w:rsidP="00625183">
      <w:pPr>
        <w:pStyle w:val="a4"/>
        <w:ind w:firstLine="0"/>
      </w:pPr>
      <w:r>
        <w:t xml:space="preserve">МУНИЦИПАЛЬНОЕ КАЗЕННОЕ УЧРЕЖДЕНИЕ «УПРАВЛЕНИЕ ОБРАЗОВАНИЯ» БАЙ-ТАЙГИНСКОГО КОЖУУНА </w:t>
      </w:r>
    </w:p>
    <w:p w:rsidR="00F70307" w:rsidRDefault="00F70307" w:rsidP="00625183">
      <w:pPr>
        <w:pStyle w:val="a4"/>
        <w:ind w:firstLine="0"/>
      </w:pPr>
      <w:r>
        <w:t>РЕСПУБЛИКИ ТЫВА</w:t>
      </w:r>
    </w:p>
    <w:p w:rsidR="00F70307" w:rsidRPr="00F70307" w:rsidRDefault="00F70307" w:rsidP="00F70307">
      <w:pPr>
        <w:rPr>
          <w:lang w:eastAsia="ar-SA"/>
        </w:rPr>
      </w:pPr>
    </w:p>
    <w:p w:rsidR="00625183" w:rsidRPr="00A61575" w:rsidRDefault="00F70307" w:rsidP="00625183">
      <w:pPr>
        <w:pStyle w:val="a4"/>
        <w:ind w:firstLine="0"/>
      </w:pPr>
      <w:r>
        <w:t xml:space="preserve"> С</w:t>
      </w:r>
      <w:r w:rsidR="00625183" w:rsidRPr="00A61575">
        <w:t xml:space="preserve">правка </w:t>
      </w:r>
    </w:p>
    <w:p w:rsidR="00625183" w:rsidRPr="00A61575" w:rsidRDefault="00625183" w:rsidP="00625183">
      <w:pPr>
        <w:pStyle w:val="a4"/>
        <w:ind w:firstLine="0"/>
      </w:pPr>
      <w:r w:rsidRPr="00A61575">
        <w:t xml:space="preserve">по итогам </w:t>
      </w:r>
      <w:r w:rsidR="008910F4">
        <w:t>муниципального</w:t>
      </w:r>
      <w:r w:rsidR="00676DD5">
        <w:t xml:space="preserve"> этапа</w:t>
      </w:r>
      <w:r w:rsidR="00A61575">
        <w:t xml:space="preserve"> </w:t>
      </w:r>
    </w:p>
    <w:p w:rsidR="00F46E5B" w:rsidRPr="00F46E5B" w:rsidRDefault="00625183" w:rsidP="00F46E5B">
      <w:pPr>
        <w:pStyle w:val="a4"/>
        <w:ind w:firstLine="0"/>
      </w:pPr>
      <w:r w:rsidRPr="00A61575">
        <w:t xml:space="preserve"> </w:t>
      </w:r>
      <w:r w:rsidR="00A61575">
        <w:t xml:space="preserve"> конкурсов  профессионального мастерства «Учитель года – 20</w:t>
      </w:r>
      <w:r w:rsidR="00676DD5">
        <w:t>20</w:t>
      </w:r>
      <w:r w:rsidR="00BF569B">
        <w:t>»</w:t>
      </w:r>
    </w:p>
    <w:p w:rsidR="00625183" w:rsidRPr="00A61575" w:rsidRDefault="00625183" w:rsidP="00BF569B">
      <w:pPr>
        <w:pStyle w:val="a4"/>
        <w:ind w:firstLine="0"/>
      </w:pPr>
    </w:p>
    <w:p w:rsidR="00A61575" w:rsidRPr="00A61575" w:rsidRDefault="00A61575" w:rsidP="00BF569B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575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Республик</w:t>
      </w:r>
      <w:r w:rsidR="00676DD5">
        <w:rPr>
          <w:rFonts w:ascii="Times New Roman" w:hAnsi="Times New Roman" w:cs="Times New Roman"/>
          <w:sz w:val="28"/>
          <w:szCs w:val="28"/>
        </w:rPr>
        <w:t>и</w:t>
      </w:r>
      <w:r w:rsidRPr="00A61575">
        <w:rPr>
          <w:rFonts w:ascii="Times New Roman" w:hAnsi="Times New Roman" w:cs="Times New Roman"/>
          <w:sz w:val="28"/>
          <w:szCs w:val="28"/>
        </w:rPr>
        <w:t xml:space="preserve"> Тыва издан приказ МКУ Управления образования Бай-</w:t>
      </w:r>
      <w:proofErr w:type="spellStart"/>
      <w:r w:rsidRPr="00A61575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A61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57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A61575">
        <w:rPr>
          <w:rFonts w:ascii="Times New Roman" w:hAnsi="Times New Roman" w:cs="Times New Roman"/>
          <w:sz w:val="28"/>
          <w:szCs w:val="28"/>
        </w:rPr>
        <w:t xml:space="preserve"> «Об организации и проведения муниципального </w:t>
      </w:r>
      <w:r w:rsidR="00676DD5">
        <w:rPr>
          <w:rFonts w:ascii="Times New Roman" w:hAnsi="Times New Roman" w:cs="Times New Roman"/>
          <w:sz w:val="28"/>
          <w:szCs w:val="28"/>
        </w:rPr>
        <w:t xml:space="preserve">и школьного </w:t>
      </w:r>
      <w:r w:rsidRPr="00A61575">
        <w:rPr>
          <w:rFonts w:ascii="Times New Roman" w:hAnsi="Times New Roman" w:cs="Times New Roman"/>
          <w:sz w:val="28"/>
          <w:szCs w:val="28"/>
        </w:rPr>
        <w:t>этап</w:t>
      </w:r>
      <w:r w:rsidR="00676DD5">
        <w:rPr>
          <w:rFonts w:ascii="Times New Roman" w:hAnsi="Times New Roman" w:cs="Times New Roman"/>
          <w:sz w:val="28"/>
          <w:szCs w:val="28"/>
        </w:rPr>
        <w:t>ов</w:t>
      </w:r>
      <w:r w:rsidRPr="00A6157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76DD5">
        <w:rPr>
          <w:rFonts w:ascii="Times New Roman" w:hAnsi="Times New Roman" w:cs="Times New Roman"/>
          <w:sz w:val="28"/>
          <w:szCs w:val="28"/>
        </w:rPr>
        <w:t>а</w:t>
      </w:r>
      <w:r w:rsidRPr="00A6157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676DD5">
        <w:rPr>
          <w:rFonts w:ascii="Times New Roman" w:hAnsi="Times New Roman" w:cs="Times New Roman"/>
          <w:sz w:val="28"/>
          <w:szCs w:val="28"/>
        </w:rPr>
        <w:t xml:space="preserve">ого мастерства «Учитель года-2020». </w:t>
      </w:r>
      <w:r w:rsidR="00BE1E0C">
        <w:rPr>
          <w:rFonts w:ascii="Times New Roman" w:hAnsi="Times New Roman" w:cs="Times New Roman"/>
          <w:sz w:val="28"/>
          <w:szCs w:val="28"/>
        </w:rPr>
        <w:t>Муниципальный этап проведен с 17 по 22</w:t>
      </w:r>
      <w:r w:rsidR="00676DD5">
        <w:rPr>
          <w:rFonts w:ascii="Times New Roman" w:hAnsi="Times New Roman" w:cs="Times New Roman"/>
          <w:sz w:val="28"/>
          <w:szCs w:val="28"/>
        </w:rPr>
        <w:t xml:space="preserve"> </w:t>
      </w:r>
      <w:r w:rsidR="00BE1E0C">
        <w:rPr>
          <w:rFonts w:ascii="Times New Roman" w:hAnsi="Times New Roman" w:cs="Times New Roman"/>
          <w:sz w:val="28"/>
          <w:szCs w:val="28"/>
        </w:rPr>
        <w:t>февраля</w:t>
      </w:r>
      <w:r w:rsidR="00676DD5">
        <w:rPr>
          <w:rFonts w:ascii="Times New Roman" w:hAnsi="Times New Roman" w:cs="Times New Roman"/>
          <w:sz w:val="28"/>
          <w:szCs w:val="28"/>
        </w:rPr>
        <w:t xml:space="preserve"> 2020 го</w:t>
      </w:r>
      <w:r w:rsidR="00BE1E0C">
        <w:rPr>
          <w:rFonts w:ascii="Times New Roman" w:hAnsi="Times New Roman" w:cs="Times New Roman"/>
          <w:sz w:val="28"/>
          <w:szCs w:val="28"/>
        </w:rPr>
        <w:t>да. Всего приняли участие 23 педагога, что составляет 100 %.</w:t>
      </w:r>
    </w:p>
    <w:p w:rsidR="00BE1E0C" w:rsidRDefault="00625183" w:rsidP="00BE1E0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5">
        <w:rPr>
          <w:rFonts w:ascii="Times New Roman" w:hAnsi="Times New Roman" w:cs="Times New Roman"/>
          <w:sz w:val="28"/>
          <w:szCs w:val="28"/>
        </w:rPr>
        <w:t xml:space="preserve">    </w:t>
      </w:r>
      <w:r w:rsidR="00676DD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423"/>
        <w:gridCol w:w="845"/>
        <w:gridCol w:w="992"/>
        <w:gridCol w:w="1418"/>
        <w:gridCol w:w="1132"/>
        <w:gridCol w:w="905"/>
        <w:gridCol w:w="905"/>
      </w:tblGrid>
      <w:tr w:rsidR="00BE1E0C" w:rsidRPr="00775C7A" w:rsidTr="00DB3FEC">
        <w:trPr>
          <w:trHeight w:val="1667"/>
        </w:trPr>
        <w:tc>
          <w:tcPr>
            <w:tcW w:w="516" w:type="dxa"/>
          </w:tcPr>
          <w:p w:rsidR="00BE1E0C" w:rsidRPr="00775C7A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5C7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435" w:type="dxa"/>
          </w:tcPr>
          <w:p w:rsidR="00BE1E0C" w:rsidRPr="00775C7A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5C7A">
              <w:rPr>
                <w:rFonts w:ascii="Times New Roman" w:hAnsi="Times New Roman" w:cs="Times New Roman"/>
                <w:b/>
                <w:sz w:val="24"/>
                <w:szCs w:val="28"/>
              </w:rPr>
              <w:t>Школы</w:t>
            </w:r>
          </w:p>
        </w:tc>
        <w:tc>
          <w:tcPr>
            <w:tcW w:w="1423" w:type="dxa"/>
          </w:tcPr>
          <w:p w:rsidR="00BE1E0C" w:rsidRPr="00775C7A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5C7A">
              <w:rPr>
                <w:rFonts w:ascii="Times New Roman" w:hAnsi="Times New Roman" w:cs="Times New Roman"/>
                <w:b/>
                <w:sz w:val="24"/>
                <w:szCs w:val="28"/>
              </w:rPr>
              <w:t>Общее количество учителей</w:t>
            </w:r>
          </w:p>
        </w:tc>
        <w:tc>
          <w:tcPr>
            <w:tcW w:w="845" w:type="dxa"/>
          </w:tcPr>
          <w:p w:rsidR="00BE1E0C" w:rsidRPr="00775C7A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5C7A">
              <w:rPr>
                <w:rFonts w:ascii="Times New Roman" w:hAnsi="Times New Roman" w:cs="Times New Roman"/>
                <w:b/>
                <w:sz w:val="24"/>
                <w:szCs w:val="28"/>
              </w:rPr>
              <w:t>«Учитель года»</w:t>
            </w:r>
          </w:p>
        </w:tc>
        <w:tc>
          <w:tcPr>
            <w:tcW w:w="992" w:type="dxa"/>
          </w:tcPr>
          <w:p w:rsidR="00BE1E0C" w:rsidRPr="00775C7A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5C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Молодой специалист </w:t>
            </w:r>
          </w:p>
        </w:tc>
        <w:tc>
          <w:tcPr>
            <w:tcW w:w="1418" w:type="dxa"/>
          </w:tcPr>
          <w:p w:rsidR="00BE1E0C" w:rsidRPr="00775C7A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5C7A"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Всероссийский мастер-класс</w:t>
            </w:r>
          </w:p>
        </w:tc>
        <w:tc>
          <w:tcPr>
            <w:tcW w:w="1132" w:type="dxa"/>
          </w:tcPr>
          <w:p w:rsidR="00BE1E0C" w:rsidRPr="00775C7A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5C7A">
              <w:rPr>
                <w:rFonts w:ascii="Times New Roman" w:hAnsi="Times New Roman" w:cs="Times New Roman"/>
                <w:b/>
                <w:sz w:val="24"/>
                <w:szCs w:val="28"/>
              </w:rPr>
              <w:t>Лучший педагог-мужчина</w:t>
            </w:r>
          </w:p>
        </w:tc>
        <w:tc>
          <w:tcPr>
            <w:tcW w:w="905" w:type="dxa"/>
          </w:tcPr>
          <w:p w:rsidR="00BE1E0C" w:rsidRPr="00775C7A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5C7A">
              <w:rPr>
                <w:rFonts w:ascii="Times New Roman" w:hAnsi="Times New Roman" w:cs="Times New Roman"/>
                <w:b/>
                <w:sz w:val="24"/>
                <w:szCs w:val="28"/>
              </w:rPr>
              <w:t>Всего участников</w:t>
            </w:r>
          </w:p>
        </w:tc>
        <w:tc>
          <w:tcPr>
            <w:tcW w:w="905" w:type="dxa"/>
          </w:tcPr>
          <w:p w:rsidR="00BE1E0C" w:rsidRPr="00775C7A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5C7A">
              <w:rPr>
                <w:rFonts w:ascii="Times New Roman" w:hAnsi="Times New Roman" w:cs="Times New Roman"/>
                <w:b/>
                <w:sz w:val="24"/>
                <w:szCs w:val="28"/>
              </w:rPr>
              <w:t>% участвовавших</w:t>
            </w:r>
          </w:p>
        </w:tc>
      </w:tr>
      <w:tr w:rsidR="00BE1E0C" w:rsidRPr="00C31281" w:rsidTr="00DB3FEC">
        <w:tc>
          <w:tcPr>
            <w:tcW w:w="516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3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-Сала</w:t>
            </w:r>
            <w:proofErr w:type="gramEnd"/>
          </w:p>
        </w:tc>
        <w:tc>
          <w:tcPr>
            <w:tcW w:w="1423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84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05" w:type="dxa"/>
          </w:tcPr>
          <w:p w:rsidR="00BE1E0C" w:rsidRPr="00C31281" w:rsidRDefault="00775C7A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125</w:t>
            </w:r>
          </w:p>
        </w:tc>
      </w:tr>
      <w:tr w:rsidR="00BE1E0C" w:rsidRPr="00C31281" w:rsidTr="00DB3FEC">
        <w:tc>
          <w:tcPr>
            <w:tcW w:w="516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3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им.Н.С.Конгара</w:t>
            </w:r>
            <w:proofErr w:type="spellEnd"/>
          </w:p>
        </w:tc>
        <w:tc>
          <w:tcPr>
            <w:tcW w:w="1423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4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5" w:type="dxa"/>
          </w:tcPr>
          <w:p w:rsidR="00BE1E0C" w:rsidRPr="00C31281" w:rsidRDefault="00BE1E0C" w:rsidP="00BE1E0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05" w:type="dxa"/>
          </w:tcPr>
          <w:p w:rsidR="00BE1E0C" w:rsidRPr="00C31281" w:rsidRDefault="00775C7A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</w:tr>
      <w:tr w:rsidR="00BE1E0C" w:rsidRPr="00C31281" w:rsidTr="00DB3FEC">
        <w:tc>
          <w:tcPr>
            <w:tcW w:w="516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3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Шуйская СОШ</w:t>
            </w:r>
          </w:p>
        </w:tc>
        <w:tc>
          <w:tcPr>
            <w:tcW w:w="1423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4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05" w:type="dxa"/>
          </w:tcPr>
          <w:p w:rsidR="00BE1E0C" w:rsidRPr="00C31281" w:rsidRDefault="00775C7A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</w:tr>
      <w:tr w:rsidR="00BE1E0C" w:rsidRPr="00C31281" w:rsidTr="00DB3FEC">
        <w:tc>
          <w:tcPr>
            <w:tcW w:w="516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3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им.К.С.Шойгу</w:t>
            </w:r>
            <w:proofErr w:type="spellEnd"/>
          </w:p>
        </w:tc>
        <w:tc>
          <w:tcPr>
            <w:tcW w:w="1423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4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5" w:type="dxa"/>
          </w:tcPr>
          <w:p w:rsidR="00BE1E0C" w:rsidRPr="00C31281" w:rsidRDefault="00775C7A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05" w:type="dxa"/>
          </w:tcPr>
          <w:p w:rsidR="00BE1E0C" w:rsidRPr="00C31281" w:rsidRDefault="00775C7A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125</w:t>
            </w:r>
          </w:p>
        </w:tc>
      </w:tr>
      <w:tr w:rsidR="00BE1E0C" w:rsidRPr="00C31281" w:rsidTr="00DB3FEC">
        <w:tc>
          <w:tcPr>
            <w:tcW w:w="516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3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им.Х.А.Анчимаа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-Тока</w:t>
            </w:r>
          </w:p>
        </w:tc>
        <w:tc>
          <w:tcPr>
            <w:tcW w:w="1423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4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3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05" w:type="dxa"/>
          </w:tcPr>
          <w:p w:rsidR="00BE1E0C" w:rsidRPr="00C31281" w:rsidRDefault="00775C7A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05" w:type="dxa"/>
          </w:tcPr>
          <w:p w:rsidR="00BE1E0C" w:rsidRPr="00C31281" w:rsidRDefault="00775C7A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</w:tr>
      <w:tr w:rsidR="00BE1E0C" w:rsidRPr="00C31281" w:rsidTr="00DB3FEC">
        <w:tc>
          <w:tcPr>
            <w:tcW w:w="516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3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423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4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2" w:type="dxa"/>
          </w:tcPr>
          <w:p w:rsidR="00BE1E0C" w:rsidRPr="00C31281" w:rsidRDefault="00BE1E0C" w:rsidP="00BE1E0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5" w:type="dxa"/>
          </w:tcPr>
          <w:p w:rsidR="00BE1E0C" w:rsidRPr="00C31281" w:rsidRDefault="00BE1E0C" w:rsidP="00BE1E0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05" w:type="dxa"/>
          </w:tcPr>
          <w:p w:rsidR="00BE1E0C" w:rsidRPr="00C31281" w:rsidRDefault="00775C7A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BE1E0C" w:rsidRPr="00C31281" w:rsidTr="00DB3FEC">
        <w:tc>
          <w:tcPr>
            <w:tcW w:w="516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3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МКООУ Санаторная школа-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интернат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уй</w:t>
            </w:r>
            <w:proofErr w:type="spellEnd"/>
          </w:p>
        </w:tc>
        <w:tc>
          <w:tcPr>
            <w:tcW w:w="1423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</w:t>
            </w:r>
          </w:p>
        </w:tc>
        <w:tc>
          <w:tcPr>
            <w:tcW w:w="84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3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0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5" w:type="dxa"/>
          </w:tcPr>
          <w:p w:rsidR="00BE1E0C" w:rsidRPr="00C31281" w:rsidRDefault="00775C7A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BE1E0C" w:rsidRPr="00C31281" w:rsidTr="00DB3FEC">
        <w:tc>
          <w:tcPr>
            <w:tcW w:w="516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23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4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2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5" w:type="dxa"/>
          </w:tcPr>
          <w:p w:rsidR="00BE1E0C" w:rsidRPr="00C31281" w:rsidRDefault="00BE1E0C" w:rsidP="00DB3FE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F569B" w:rsidRDefault="00676DD5" w:rsidP="00BE1E0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69B" w:rsidRPr="00BF5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2E" w:rsidRDefault="005242E1" w:rsidP="0085265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835">
        <w:rPr>
          <w:rFonts w:ascii="Times New Roman" w:hAnsi="Times New Roman" w:cs="Times New Roman"/>
          <w:sz w:val="28"/>
          <w:szCs w:val="28"/>
        </w:rPr>
        <w:t xml:space="preserve">По решению жюри выявлены следующие победители </w:t>
      </w:r>
      <w:r w:rsidR="0085265E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861835">
        <w:rPr>
          <w:rFonts w:ascii="Times New Roman" w:hAnsi="Times New Roman" w:cs="Times New Roman"/>
          <w:sz w:val="28"/>
          <w:szCs w:val="28"/>
        </w:rPr>
        <w:t>муниципального этапа конкурсов профессионального мастерства</w:t>
      </w:r>
      <w:r w:rsidR="0085265E">
        <w:rPr>
          <w:rFonts w:ascii="Times New Roman" w:hAnsi="Times New Roman" w:cs="Times New Roman"/>
          <w:sz w:val="28"/>
          <w:szCs w:val="28"/>
        </w:rPr>
        <w:t xml:space="preserve"> и награждены денежными премиями:</w:t>
      </w:r>
      <w:r w:rsidR="0085265E" w:rsidRPr="008526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5265E" w:rsidRPr="0085265E">
        <w:rPr>
          <w:rFonts w:ascii="Times New Roman" w:hAnsi="Times New Roman"/>
          <w:sz w:val="28"/>
          <w:szCs w:val="28"/>
        </w:rPr>
        <w:t>Салчак</w:t>
      </w:r>
      <w:proofErr w:type="spellEnd"/>
      <w:r w:rsidR="0085265E" w:rsidRPr="00852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/>
          <w:sz w:val="28"/>
          <w:szCs w:val="28"/>
        </w:rPr>
        <w:t>Шончалай</w:t>
      </w:r>
      <w:proofErr w:type="spellEnd"/>
      <w:r w:rsidR="0085265E" w:rsidRPr="0085265E">
        <w:rPr>
          <w:rFonts w:ascii="Times New Roman" w:hAnsi="Times New Roman"/>
          <w:sz w:val="28"/>
          <w:szCs w:val="28"/>
        </w:rPr>
        <w:t xml:space="preserve"> Борисовн</w:t>
      </w:r>
      <w:r w:rsidR="0085265E">
        <w:rPr>
          <w:rFonts w:ascii="Times New Roman" w:hAnsi="Times New Roman"/>
          <w:sz w:val="28"/>
          <w:szCs w:val="28"/>
        </w:rPr>
        <w:t>а</w:t>
      </w:r>
      <w:r w:rsidR="0085265E" w:rsidRPr="0085265E">
        <w:rPr>
          <w:rFonts w:ascii="Times New Roman" w:hAnsi="Times New Roman"/>
          <w:sz w:val="28"/>
          <w:szCs w:val="28"/>
        </w:rPr>
        <w:t>, учител</w:t>
      </w:r>
      <w:r w:rsidR="0085265E">
        <w:rPr>
          <w:rFonts w:ascii="Times New Roman" w:hAnsi="Times New Roman"/>
          <w:sz w:val="28"/>
          <w:szCs w:val="28"/>
        </w:rPr>
        <w:t>ь</w:t>
      </w:r>
      <w:r w:rsidR="0085265E" w:rsidRPr="0085265E">
        <w:rPr>
          <w:rFonts w:ascii="Times New Roman" w:hAnsi="Times New Roman"/>
          <w:sz w:val="28"/>
          <w:szCs w:val="28"/>
        </w:rPr>
        <w:t xml:space="preserve"> МБОУ </w:t>
      </w:r>
      <w:proofErr w:type="spellStart"/>
      <w:r w:rsidR="0085265E" w:rsidRPr="0085265E">
        <w:rPr>
          <w:rFonts w:ascii="Times New Roman" w:hAnsi="Times New Roman"/>
          <w:sz w:val="28"/>
          <w:szCs w:val="28"/>
        </w:rPr>
        <w:t>Хемчикской</w:t>
      </w:r>
      <w:proofErr w:type="spellEnd"/>
      <w:r w:rsidR="0085265E" w:rsidRPr="0085265E">
        <w:rPr>
          <w:rFonts w:ascii="Times New Roman" w:hAnsi="Times New Roman"/>
          <w:sz w:val="28"/>
          <w:szCs w:val="28"/>
        </w:rPr>
        <w:t xml:space="preserve"> школы – денежной премией в сумме 8 000 </w:t>
      </w:r>
      <w:proofErr w:type="spellStart"/>
      <w:r w:rsidR="0085265E" w:rsidRPr="0085265E">
        <w:rPr>
          <w:rFonts w:ascii="Times New Roman" w:hAnsi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/>
          <w:sz w:val="28"/>
          <w:szCs w:val="28"/>
        </w:rPr>
        <w:t>;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Сарыг-оол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Джульетт</w:t>
      </w:r>
      <w:r w:rsidR="0085265E">
        <w:rPr>
          <w:rFonts w:ascii="Times New Roman" w:hAnsi="Times New Roman" w:cs="Times New Roman"/>
          <w:sz w:val="28"/>
          <w:szCs w:val="28"/>
        </w:rPr>
        <w:t>а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Могеевн</w:t>
      </w:r>
      <w:r w:rsidR="0085265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>, учител</w:t>
      </w:r>
      <w:r w:rsidR="0085265E">
        <w:rPr>
          <w:rFonts w:ascii="Times New Roman" w:hAnsi="Times New Roman" w:cs="Times New Roman"/>
          <w:sz w:val="28"/>
          <w:szCs w:val="28"/>
        </w:rPr>
        <w:t>ь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МБОУ Бай-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Талской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им.Н.С.Конгара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– денежной премией в сумме 8 500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Байыр-оол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Арбай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Юрьевич, </w:t>
      </w:r>
      <w:r w:rsidR="0085265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Шуйской СОШ – денежной премией в сумме 8 000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>;</w:t>
      </w:r>
      <w:r w:rsidR="0085265E">
        <w:rPr>
          <w:rFonts w:ascii="Times New Roman" w:hAnsi="Times New Roman" w:cs="Times New Roman"/>
          <w:sz w:val="28"/>
          <w:szCs w:val="28"/>
        </w:rPr>
        <w:t xml:space="preserve"> 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Чозармаа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85265E">
        <w:rPr>
          <w:rFonts w:ascii="Times New Roman" w:hAnsi="Times New Roman" w:cs="Times New Roman"/>
          <w:sz w:val="28"/>
          <w:szCs w:val="28"/>
        </w:rPr>
        <w:t>а</w:t>
      </w:r>
      <w:r w:rsidR="0085265E" w:rsidRPr="0085265E">
        <w:rPr>
          <w:rFonts w:ascii="Times New Roman" w:hAnsi="Times New Roman" w:cs="Times New Roman"/>
          <w:sz w:val="28"/>
          <w:szCs w:val="28"/>
        </w:rPr>
        <w:t>, молодо</w:t>
      </w:r>
      <w:r w:rsidR="0085265E">
        <w:rPr>
          <w:rFonts w:ascii="Times New Roman" w:hAnsi="Times New Roman" w:cs="Times New Roman"/>
          <w:sz w:val="28"/>
          <w:szCs w:val="28"/>
        </w:rPr>
        <w:t>й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специалист МАОУ Кара-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Хольская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им.К.С.Шойгу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– денежной премией в сумме 6000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Адыг-оол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Хертековн</w:t>
      </w:r>
      <w:r w:rsidR="0085265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70330">
        <w:rPr>
          <w:rFonts w:ascii="Times New Roman" w:hAnsi="Times New Roman" w:cs="Times New Roman"/>
          <w:sz w:val="28"/>
          <w:szCs w:val="28"/>
        </w:rPr>
        <w:t>, педагог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-психолог МБОУ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Тээлинская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им.В.Б.Кара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-Сала </w:t>
      </w:r>
      <w:proofErr w:type="gramStart"/>
      <w:r w:rsidR="0085265E" w:rsidRPr="0085265E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енежной премией в сумме 6 000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>;</w:t>
      </w:r>
      <w:r w:rsidR="008526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265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85265E">
        <w:rPr>
          <w:rFonts w:ascii="Times New Roman" w:hAnsi="Times New Roman" w:cs="Times New Roman"/>
          <w:sz w:val="28"/>
          <w:szCs w:val="28"/>
        </w:rPr>
        <w:t xml:space="preserve"> Анюта Сергеевна</w:t>
      </w:r>
      <w:r w:rsidR="0085265E" w:rsidRPr="0085265E">
        <w:rPr>
          <w:rFonts w:ascii="Times New Roman" w:hAnsi="Times New Roman" w:cs="Times New Roman"/>
          <w:sz w:val="28"/>
          <w:szCs w:val="28"/>
        </w:rPr>
        <w:t>, директор МАОУ Кара-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Хольская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К.С.Шойгу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– денежной премией в сумме 7 500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Авыр-оол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Виктор Викторович</w:t>
      </w:r>
      <w:r w:rsidR="00870330">
        <w:rPr>
          <w:rFonts w:ascii="Times New Roman" w:hAnsi="Times New Roman" w:cs="Times New Roman"/>
          <w:sz w:val="28"/>
          <w:szCs w:val="28"/>
        </w:rPr>
        <w:t>, учитель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МБОУ Бай-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Талская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им.Н.С.Конгара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– денежной премией в сумме 6 500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Таргын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Надежд</w:t>
      </w:r>
      <w:r>
        <w:rPr>
          <w:rFonts w:ascii="Times New Roman" w:hAnsi="Times New Roman" w:cs="Times New Roman"/>
          <w:sz w:val="28"/>
          <w:szCs w:val="28"/>
        </w:rPr>
        <w:t>а Владимировна</w:t>
      </w:r>
      <w:r w:rsidR="0085265E" w:rsidRPr="0085265E">
        <w:rPr>
          <w:rFonts w:ascii="Times New Roman" w:hAnsi="Times New Roman" w:cs="Times New Roman"/>
          <w:sz w:val="28"/>
          <w:szCs w:val="28"/>
        </w:rPr>
        <w:t>, учител</w:t>
      </w:r>
      <w:r w:rsidR="00870330">
        <w:rPr>
          <w:rFonts w:ascii="Times New Roman" w:hAnsi="Times New Roman" w:cs="Times New Roman"/>
          <w:sz w:val="28"/>
          <w:szCs w:val="28"/>
        </w:rPr>
        <w:t>ь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Тээлинская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им.В.Б.</w:t>
      </w:r>
      <w:proofErr w:type="gramStart"/>
      <w:r w:rsidR="0085265E" w:rsidRPr="0085265E">
        <w:rPr>
          <w:rFonts w:ascii="Times New Roman" w:hAnsi="Times New Roman" w:cs="Times New Roman"/>
          <w:sz w:val="28"/>
          <w:szCs w:val="28"/>
        </w:rPr>
        <w:t>Кара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>-Сала</w:t>
      </w:r>
      <w:proofErr w:type="gram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– денежной премией в сумме 4 000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Буян</w:t>
      </w:r>
      <w:r w:rsidR="00870330">
        <w:rPr>
          <w:rFonts w:ascii="Times New Roman" w:hAnsi="Times New Roman" w:cs="Times New Roman"/>
          <w:sz w:val="28"/>
          <w:szCs w:val="28"/>
        </w:rPr>
        <w:t>а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Адар-ооловн</w:t>
      </w:r>
      <w:r w:rsidR="0087033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, педагог-психолог МБОУ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Хемчикская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СОШ – денежной премией в сумме 4 000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>;</w:t>
      </w:r>
      <w:r w:rsidR="00870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330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="00870330">
        <w:rPr>
          <w:rFonts w:ascii="Times New Roman" w:hAnsi="Times New Roman" w:cs="Times New Roman"/>
          <w:sz w:val="28"/>
          <w:szCs w:val="28"/>
        </w:rPr>
        <w:t xml:space="preserve"> Рита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Кертик-ооловн</w:t>
      </w:r>
      <w:r w:rsidR="0087033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70330">
        <w:rPr>
          <w:rFonts w:ascii="Times New Roman" w:hAnsi="Times New Roman" w:cs="Times New Roman"/>
          <w:sz w:val="28"/>
          <w:szCs w:val="28"/>
        </w:rPr>
        <w:t>, учитель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МАОУ Кара-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Хольская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им.К.С.Шойгу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– денежной премией в сумме 2 500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Шойдан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Билзимаа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Оолаков</w:t>
      </w:r>
      <w:r w:rsidR="0087033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>, учител</w:t>
      </w:r>
      <w:r w:rsidR="00870330">
        <w:rPr>
          <w:rFonts w:ascii="Times New Roman" w:hAnsi="Times New Roman" w:cs="Times New Roman"/>
          <w:sz w:val="28"/>
          <w:szCs w:val="28"/>
        </w:rPr>
        <w:t>ь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МБОУ Шуйская СОШ – денежной премией в сумме 2 500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>;</w:t>
      </w:r>
      <w:r w:rsidR="00870330">
        <w:rPr>
          <w:rFonts w:ascii="Times New Roman" w:hAnsi="Times New Roman" w:cs="Times New Roman"/>
          <w:sz w:val="28"/>
          <w:szCs w:val="28"/>
        </w:rPr>
        <w:t xml:space="preserve"> </w:t>
      </w:r>
      <w:r w:rsidR="0085265E" w:rsidRPr="008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Урана Васильевн</w:t>
      </w:r>
      <w:r w:rsidR="00870330">
        <w:rPr>
          <w:rFonts w:ascii="Times New Roman" w:hAnsi="Times New Roman" w:cs="Times New Roman"/>
          <w:sz w:val="28"/>
          <w:szCs w:val="28"/>
        </w:rPr>
        <w:t>а</w:t>
      </w:r>
      <w:r w:rsidR="0085265E" w:rsidRPr="0085265E">
        <w:rPr>
          <w:rFonts w:ascii="Times New Roman" w:hAnsi="Times New Roman" w:cs="Times New Roman"/>
          <w:sz w:val="28"/>
          <w:szCs w:val="28"/>
        </w:rPr>
        <w:t>, педагог-психолог МБОУ Бай-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Талская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85265E" w:rsidRPr="0085265E">
        <w:rPr>
          <w:rFonts w:ascii="Times New Roman" w:hAnsi="Times New Roman" w:cs="Times New Roman"/>
          <w:sz w:val="28"/>
          <w:szCs w:val="28"/>
        </w:rPr>
        <w:t>им.Н.С.Конгара</w:t>
      </w:r>
      <w:proofErr w:type="spellEnd"/>
      <w:r w:rsidR="0085265E" w:rsidRPr="0085265E">
        <w:rPr>
          <w:rFonts w:ascii="Times New Roman" w:hAnsi="Times New Roman" w:cs="Times New Roman"/>
          <w:sz w:val="28"/>
          <w:szCs w:val="28"/>
        </w:rPr>
        <w:t xml:space="preserve"> – денежной премией в сумме 2 500 руб</w:t>
      </w:r>
      <w:r w:rsidR="0085265E" w:rsidRPr="00870330">
        <w:rPr>
          <w:rFonts w:ascii="Times New Roman" w:hAnsi="Times New Roman" w:cs="Times New Roman"/>
          <w:sz w:val="32"/>
          <w:szCs w:val="28"/>
        </w:rPr>
        <w:t>.</w:t>
      </w:r>
      <w:r w:rsidR="00870330" w:rsidRPr="00870330">
        <w:rPr>
          <w:rFonts w:ascii="Times New Roman" w:hAnsi="Times New Roman" w:cs="Times New Roman"/>
          <w:sz w:val="32"/>
          <w:szCs w:val="28"/>
        </w:rPr>
        <w:t xml:space="preserve"> </w:t>
      </w:r>
    </w:p>
    <w:p w:rsidR="009D7470" w:rsidRDefault="00BD692E" w:rsidP="0085265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 w:rsidRPr="009D7470">
        <w:rPr>
          <w:rFonts w:ascii="Times New Roman" w:hAnsi="Times New Roman" w:cs="Times New Roman"/>
          <w:sz w:val="28"/>
          <w:szCs w:val="28"/>
        </w:rPr>
        <w:t xml:space="preserve">Номинантами стали </w:t>
      </w:r>
      <w:proofErr w:type="spellStart"/>
      <w:r w:rsidR="009D7470" w:rsidRPr="009D7470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9D7470" w:rsidRPr="009D7470">
        <w:rPr>
          <w:rFonts w:ascii="Times New Roman" w:hAnsi="Times New Roman" w:cs="Times New Roman"/>
          <w:sz w:val="28"/>
          <w:szCs w:val="28"/>
        </w:rPr>
        <w:t xml:space="preserve"> А.В. </w:t>
      </w:r>
      <w:r w:rsidR="009D7470">
        <w:rPr>
          <w:rFonts w:ascii="Times New Roman" w:hAnsi="Times New Roman" w:cs="Times New Roman"/>
          <w:sz w:val="28"/>
          <w:szCs w:val="28"/>
        </w:rPr>
        <w:t xml:space="preserve">– «Сердце, отданное детям»; </w:t>
      </w:r>
      <w:proofErr w:type="spellStart"/>
      <w:r w:rsidR="009D7470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="009D7470">
        <w:rPr>
          <w:rFonts w:ascii="Times New Roman" w:hAnsi="Times New Roman" w:cs="Times New Roman"/>
          <w:sz w:val="28"/>
          <w:szCs w:val="28"/>
        </w:rPr>
        <w:t xml:space="preserve"> Е.М. – «Методическая копилка»; </w:t>
      </w:r>
      <w:proofErr w:type="spellStart"/>
      <w:r w:rsidR="009D7470">
        <w:rPr>
          <w:rFonts w:ascii="Times New Roman" w:hAnsi="Times New Roman" w:cs="Times New Roman"/>
          <w:sz w:val="28"/>
          <w:szCs w:val="28"/>
        </w:rPr>
        <w:t>Хирлиг</w:t>
      </w:r>
      <w:proofErr w:type="spellEnd"/>
      <w:r w:rsidR="009D7470">
        <w:rPr>
          <w:rFonts w:ascii="Times New Roman" w:hAnsi="Times New Roman" w:cs="Times New Roman"/>
          <w:sz w:val="28"/>
          <w:szCs w:val="28"/>
        </w:rPr>
        <w:t xml:space="preserve"> А.К. – «Учитель будущего»; </w:t>
      </w:r>
      <w:proofErr w:type="spellStart"/>
      <w:r w:rsidR="009D7470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9D7470">
        <w:rPr>
          <w:rFonts w:ascii="Times New Roman" w:hAnsi="Times New Roman" w:cs="Times New Roman"/>
          <w:sz w:val="28"/>
          <w:szCs w:val="28"/>
        </w:rPr>
        <w:t xml:space="preserve"> А.Р. – «Дебютант».</w:t>
      </w:r>
      <w:proofErr w:type="spellStart"/>
    </w:p>
    <w:p w:rsidR="0085265E" w:rsidRPr="00870330" w:rsidRDefault="009D7470" w:rsidP="0085265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Кожуунный</w:t>
      </w:r>
      <w:proofErr w:type="spellEnd"/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профсоюз работников образования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(председатель </w:t>
      </w:r>
      <w:proofErr w:type="spellStart"/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>Демдек</w:t>
      </w:r>
      <w:proofErr w:type="spellEnd"/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А.С.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)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всех победителей, призеров, а также номинантов 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>наград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ил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дипломами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и грамотами. Победителям вручены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памятны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е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лент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ы и цветы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</w:p>
    <w:p w:rsidR="00861835" w:rsidRDefault="00861835" w:rsidP="0085265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35" w:rsidRDefault="00861835" w:rsidP="0086183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35" w:rsidRDefault="00861835" w:rsidP="0086183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281" w:rsidRDefault="00C31281" w:rsidP="00BF569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C7A" w:rsidRDefault="00775C7A" w:rsidP="00BF569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C7A" w:rsidRDefault="00775C7A" w:rsidP="00775C7A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330">
        <w:rPr>
          <w:rFonts w:ascii="Times New Roman" w:hAnsi="Times New Roman" w:cs="Times New Roman"/>
          <w:sz w:val="28"/>
          <w:szCs w:val="28"/>
        </w:rPr>
        <w:t xml:space="preserve">Справку составила заведующая ИМЦ </w:t>
      </w:r>
      <w:proofErr w:type="spellStart"/>
      <w:r w:rsidR="00870330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="00870330">
        <w:rPr>
          <w:rFonts w:ascii="Times New Roman" w:hAnsi="Times New Roman" w:cs="Times New Roman"/>
          <w:sz w:val="28"/>
          <w:szCs w:val="28"/>
        </w:rPr>
        <w:t xml:space="preserve"> Ч.Б.</w:t>
      </w:r>
    </w:p>
    <w:p w:rsidR="001D51F7" w:rsidRDefault="001D51F7" w:rsidP="00BF569B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D51F7" w:rsidSect="00BF569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7">
    <w:nsid w:val="00000008"/>
    <w:multiLevelType w:val="single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2310"/>
        </w:tabs>
        <w:ind w:left="2310" w:hanging="360"/>
      </w:pPr>
      <w:rPr>
        <w:rFonts w:ascii="Symbol" w:hAnsi="Symbol"/>
        <w:color w:val="auto"/>
      </w:rPr>
    </w:lvl>
  </w:abstractNum>
  <w:abstractNum w:abstractNumId="8">
    <w:nsid w:val="00000009"/>
    <w:multiLevelType w:val="multilevel"/>
    <w:tmpl w:val="97CA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5390974"/>
    <w:multiLevelType w:val="multilevel"/>
    <w:tmpl w:val="8B4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4428BB"/>
    <w:multiLevelType w:val="hybridMultilevel"/>
    <w:tmpl w:val="3A74F470"/>
    <w:lvl w:ilvl="0" w:tplc="6F964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23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B66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CB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62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90F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40C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29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067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F383B"/>
    <w:multiLevelType w:val="hybridMultilevel"/>
    <w:tmpl w:val="B44EB2A6"/>
    <w:lvl w:ilvl="0" w:tplc="F56E3C04">
      <w:start w:val="1"/>
      <w:numFmt w:val="decimal"/>
      <w:lvlText w:val="%1."/>
      <w:lvlJc w:val="left"/>
      <w:pPr>
        <w:ind w:left="1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2">
    <w:nsid w:val="1B4A241B"/>
    <w:multiLevelType w:val="multilevel"/>
    <w:tmpl w:val="A508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BA224A"/>
    <w:multiLevelType w:val="hybridMultilevel"/>
    <w:tmpl w:val="414A0418"/>
    <w:lvl w:ilvl="0" w:tplc="C03C78F8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07EBB"/>
    <w:multiLevelType w:val="multilevel"/>
    <w:tmpl w:val="494C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94229F"/>
    <w:multiLevelType w:val="multilevel"/>
    <w:tmpl w:val="CB56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9F05B7"/>
    <w:multiLevelType w:val="hybridMultilevel"/>
    <w:tmpl w:val="3E1C1E6C"/>
    <w:lvl w:ilvl="0" w:tplc="600635DA">
      <w:start w:val="1"/>
      <w:numFmt w:val="upperRoman"/>
      <w:lvlText w:val="%1."/>
      <w:lvlJc w:val="left"/>
      <w:pPr>
        <w:ind w:left="123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938D2"/>
    <w:multiLevelType w:val="hybridMultilevel"/>
    <w:tmpl w:val="E55EF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E616E"/>
    <w:multiLevelType w:val="multilevel"/>
    <w:tmpl w:val="0CE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9C3BFA"/>
    <w:multiLevelType w:val="multilevel"/>
    <w:tmpl w:val="3678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F16DC2"/>
    <w:multiLevelType w:val="multilevel"/>
    <w:tmpl w:val="FBD6E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E54C70"/>
    <w:multiLevelType w:val="hybridMultilevel"/>
    <w:tmpl w:val="D9308A76"/>
    <w:lvl w:ilvl="0" w:tplc="23221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C345A"/>
    <w:multiLevelType w:val="multilevel"/>
    <w:tmpl w:val="595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73B1A"/>
    <w:multiLevelType w:val="multilevel"/>
    <w:tmpl w:val="05FE5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6B6922"/>
    <w:multiLevelType w:val="multilevel"/>
    <w:tmpl w:val="27D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C07B6"/>
    <w:multiLevelType w:val="hybridMultilevel"/>
    <w:tmpl w:val="198ED258"/>
    <w:lvl w:ilvl="0" w:tplc="EF3083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ED1B4B"/>
    <w:multiLevelType w:val="hybridMultilevel"/>
    <w:tmpl w:val="65E0C5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50581A"/>
    <w:multiLevelType w:val="multilevel"/>
    <w:tmpl w:val="4C1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EB41C3"/>
    <w:multiLevelType w:val="multilevel"/>
    <w:tmpl w:val="24B6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4A7728"/>
    <w:multiLevelType w:val="multilevel"/>
    <w:tmpl w:val="C694B9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0">
    <w:nsid w:val="7D6D1CD9"/>
    <w:multiLevelType w:val="hybridMultilevel"/>
    <w:tmpl w:val="C8B09B42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9"/>
    <w:lvlOverride w:ilvl="0">
      <w:startOverride w:val="1"/>
    </w:lvlOverride>
  </w:num>
  <w:num w:numId="17">
    <w:abstractNumId w:val="14"/>
  </w:num>
  <w:num w:numId="18">
    <w:abstractNumId w:val="15"/>
  </w:num>
  <w:num w:numId="19">
    <w:abstractNumId w:val="22"/>
  </w:num>
  <w:num w:numId="20">
    <w:abstractNumId w:val="12"/>
  </w:num>
  <w:num w:numId="21">
    <w:abstractNumId w:val="9"/>
  </w:num>
  <w:num w:numId="22">
    <w:abstractNumId w:val="24"/>
  </w:num>
  <w:num w:numId="23">
    <w:abstractNumId w:val="18"/>
  </w:num>
  <w:num w:numId="24">
    <w:abstractNumId w:val="28"/>
    <w:lvlOverride w:ilvl="0">
      <w:startOverride w:val="1"/>
    </w:lvlOverride>
  </w:num>
  <w:num w:numId="25">
    <w:abstractNumId w:val="20"/>
  </w:num>
  <w:num w:numId="26">
    <w:abstractNumId w:val="23"/>
    <w:lvlOverride w:ilvl="0">
      <w:startOverride w:val="6"/>
    </w:lvlOverride>
  </w:num>
  <w:num w:numId="27">
    <w:abstractNumId w:val="1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47"/>
    <w:rsid w:val="0000009D"/>
    <w:rsid w:val="000174E3"/>
    <w:rsid w:val="00032C85"/>
    <w:rsid w:val="000350A9"/>
    <w:rsid w:val="00046E4A"/>
    <w:rsid w:val="000635DA"/>
    <w:rsid w:val="00074E2C"/>
    <w:rsid w:val="00086C2B"/>
    <w:rsid w:val="00092CF8"/>
    <w:rsid w:val="000A1365"/>
    <w:rsid w:val="000D6950"/>
    <w:rsid w:val="001C1E78"/>
    <w:rsid w:val="001D51F7"/>
    <w:rsid w:val="001F6CE2"/>
    <w:rsid w:val="002009F5"/>
    <w:rsid w:val="00215A11"/>
    <w:rsid w:val="00257C78"/>
    <w:rsid w:val="002867E3"/>
    <w:rsid w:val="0029007A"/>
    <w:rsid w:val="002B514B"/>
    <w:rsid w:val="002C0E5F"/>
    <w:rsid w:val="002D0EF0"/>
    <w:rsid w:val="002D56AF"/>
    <w:rsid w:val="002D57F8"/>
    <w:rsid w:val="002F0118"/>
    <w:rsid w:val="002F13D9"/>
    <w:rsid w:val="00352E22"/>
    <w:rsid w:val="00390F88"/>
    <w:rsid w:val="00404D1D"/>
    <w:rsid w:val="00406B74"/>
    <w:rsid w:val="00421A8A"/>
    <w:rsid w:val="0046098B"/>
    <w:rsid w:val="004623C0"/>
    <w:rsid w:val="004627EA"/>
    <w:rsid w:val="004654A4"/>
    <w:rsid w:val="004844C2"/>
    <w:rsid w:val="004911DF"/>
    <w:rsid w:val="004A0C84"/>
    <w:rsid w:val="004A353F"/>
    <w:rsid w:val="004C26B6"/>
    <w:rsid w:val="004F7B5C"/>
    <w:rsid w:val="005242E1"/>
    <w:rsid w:val="005333F3"/>
    <w:rsid w:val="005826A9"/>
    <w:rsid w:val="005926C8"/>
    <w:rsid w:val="005D6ED8"/>
    <w:rsid w:val="005E103D"/>
    <w:rsid w:val="005E5CB3"/>
    <w:rsid w:val="0062400C"/>
    <w:rsid w:val="00625183"/>
    <w:rsid w:val="0063048F"/>
    <w:rsid w:val="0064587C"/>
    <w:rsid w:val="00676DD5"/>
    <w:rsid w:val="00694EBA"/>
    <w:rsid w:val="00697DFF"/>
    <w:rsid w:val="006E227D"/>
    <w:rsid w:val="006E2650"/>
    <w:rsid w:val="006E6B14"/>
    <w:rsid w:val="007637B7"/>
    <w:rsid w:val="00775C7A"/>
    <w:rsid w:val="007776EE"/>
    <w:rsid w:val="00782A6E"/>
    <w:rsid w:val="007A43E4"/>
    <w:rsid w:val="007B4E1C"/>
    <w:rsid w:val="007F5A36"/>
    <w:rsid w:val="00801618"/>
    <w:rsid w:val="00804A5C"/>
    <w:rsid w:val="00810476"/>
    <w:rsid w:val="0082458A"/>
    <w:rsid w:val="008412C4"/>
    <w:rsid w:val="00845A66"/>
    <w:rsid w:val="0085265E"/>
    <w:rsid w:val="00854D83"/>
    <w:rsid w:val="00861835"/>
    <w:rsid w:val="00865790"/>
    <w:rsid w:val="00870330"/>
    <w:rsid w:val="008910F4"/>
    <w:rsid w:val="008D7E22"/>
    <w:rsid w:val="009212FD"/>
    <w:rsid w:val="009359D6"/>
    <w:rsid w:val="00936FB9"/>
    <w:rsid w:val="00941547"/>
    <w:rsid w:val="0095008B"/>
    <w:rsid w:val="009513D7"/>
    <w:rsid w:val="009521E0"/>
    <w:rsid w:val="0095492E"/>
    <w:rsid w:val="00960F11"/>
    <w:rsid w:val="00967AD8"/>
    <w:rsid w:val="00992B89"/>
    <w:rsid w:val="009A2178"/>
    <w:rsid w:val="009B03E0"/>
    <w:rsid w:val="009D4CEE"/>
    <w:rsid w:val="009D7470"/>
    <w:rsid w:val="00A26E92"/>
    <w:rsid w:val="00A61575"/>
    <w:rsid w:val="00A737BD"/>
    <w:rsid w:val="00A878DB"/>
    <w:rsid w:val="00AB73E9"/>
    <w:rsid w:val="00AF45DA"/>
    <w:rsid w:val="00B070D7"/>
    <w:rsid w:val="00B3414E"/>
    <w:rsid w:val="00B470AC"/>
    <w:rsid w:val="00B7054A"/>
    <w:rsid w:val="00B70AEC"/>
    <w:rsid w:val="00BA4A39"/>
    <w:rsid w:val="00BD692E"/>
    <w:rsid w:val="00BE1E0C"/>
    <w:rsid w:val="00BF569B"/>
    <w:rsid w:val="00C31281"/>
    <w:rsid w:val="00C42EA9"/>
    <w:rsid w:val="00C646C7"/>
    <w:rsid w:val="00C73497"/>
    <w:rsid w:val="00C854F7"/>
    <w:rsid w:val="00C931C9"/>
    <w:rsid w:val="00CA7DF7"/>
    <w:rsid w:val="00CE285A"/>
    <w:rsid w:val="00CF2223"/>
    <w:rsid w:val="00D05984"/>
    <w:rsid w:val="00D33D02"/>
    <w:rsid w:val="00D33E0F"/>
    <w:rsid w:val="00D366B0"/>
    <w:rsid w:val="00D4396F"/>
    <w:rsid w:val="00D47B26"/>
    <w:rsid w:val="00DA385A"/>
    <w:rsid w:val="00DA6E3D"/>
    <w:rsid w:val="00DC000F"/>
    <w:rsid w:val="00DE08BF"/>
    <w:rsid w:val="00E56DA9"/>
    <w:rsid w:val="00E57589"/>
    <w:rsid w:val="00E57C37"/>
    <w:rsid w:val="00ED4678"/>
    <w:rsid w:val="00EE42B5"/>
    <w:rsid w:val="00F165ED"/>
    <w:rsid w:val="00F307E3"/>
    <w:rsid w:val="00F46E5B"/>
    <w:rsid w:val="00F70307"/>
    <w:rsid w:val="00F964F2"/>
    <w:rsid w:val="00FA7152"/>
    <w:rsid w:val="00FB5DFD"/>
    <w:rsid w:val="00FD0E02"/>
    <w:rsid w:val="00FD42F0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154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941547"/>
    <w:pPr>
      <w:suppressAutoHyphens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5">
    <w:name w:val="Название Знак"/>
    <w:basedOn w:val="a0"/>
    <w:link w:val="a4"/>
    <w:rsid w:val="0094154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960F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qFormat/>
    <w:rsid w:val="00960F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6E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46E4A"/>
  </w:style>
  <w:style w:type="character" w:customStyle="1" w:styleId="butback">
    <w:name w:val="butback"/>
    <w:basedOn w:val="a0"/>
    <w:rsid w:val="00046E4A"/>
  </w:style>
  <w:style w:type="character" w:customStyle="1" w:styleId="submenu-table">
    <w:name w:val="submenu-table"/>
    <w:basedOn w:val="a0"/>
    <w:rsid w:val="00046E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6E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6E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46E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46E4A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E4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F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154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941547"/>
    <w:pPr>
      <w:suppressAutoHyphens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5">
    <w:name w:val="Название Знак"/>
    <w:basedOn w:val="a0"/>
    <w:link w:val="a4"/>
    <w:rsid w:val="0094154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960F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qFormat/>
    <w:rsid w:val="00960F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6E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46E4A"/>
  </w:style>
  <w:style w:type="character" w:customStyle="1" w:styleId="butback">
    <w:name w:val="butback"/>
    <w:basedOn w:val="a0"/>
    <w:rsid w:val="00046E4A"/>
  </w:style>
  <w:style w:type="character" w:customStyle="1" w:styleId="submenu-table">
    <w:name w:val="submenu-table"/>
    <w:basedOn w:val="a0"/>
    <w:rsid w:val="00046E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6E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6E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46E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46E4A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E4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F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609">
          <w:marLeft w:val="6000"/>
          <w:marRight w:val="0"/>
          <w:marTop w:val="3000"/>
          <w:marBottom w:val="0"/>
          <w:divBdr>
            <w:top w:val="single" w:sz="12" w:space="15" w:color="FFFFFF"/>
            <w:left w:val="single" w:sz="12" w:space="15" w:color="FFFFFF"/>
            <w:bottom w:val="single" w:sz="12" w:space="15" w:color="FFFFFF"/>
            <w:right w:val="single" w:sz="12" w:space="31" w:color="FFFFFF"/>
          </w:divBdr>
          <w:divsChild>
            <w:div w:id="16359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5658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824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660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446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512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3048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5557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8367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5480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8250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680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2019-02-26T02:50:00Z</cp:lastPrinted>
  <dcterms:created xsi:type="dcterms:W3CDTF">2019-02-25T13:54:00Z</dcterms:created>
  <dcterms:modified xsi:type="dcterms:W3CDTF">2020-03-02T11:16:00Z</dcterms:modified>
</cp:coreProperties>
</file>