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307" w:rsidRDefault="00F70307" w:rsidP="00625183">
      <w:pPr>
        <w:pStyle w:val="a4"/>
        <w:ind w:firstLine="0"/>
      </w:pPr>
      <w:r>
        <w:t xml:space="preserve">МУНИЦИПАЛЬНОЕ КАЗЕННОЕ УЧРЕЖДЕНИЕ «УПРАВЛЕНИЕ ОБРАЗОВАНИЯ» БАЙ-ТАЙГИНСКОГО КОЖУУНА </w:t>
      </w:r>
    </w:p>
    <w:p w:rsidR="00F70307" w:rsidRDefault="00F70307" w:rsidP="00625183">
      <w:pPr>
        <w:pStyle w:val="a4"/>
        <w:ind w:firstLine="0"/>
      </w:pPr>
      <w:r>
        <w:t>РЕСПУБЛИКИ ТЫВА</w:t>
      </w:r>
    </w:p>
    <w:p w:rsidR="00F70307" w:rsidRPr="00F70307" w:rsidRDefault="00F70307" w:rsidP="00F70307">
      <w:pPr>
        <w:rPr>
          <w:lang w:eastAsia="ar-SA"/>
        </w:rPr>
      </w:pPr>
    </w:p>
    <w:p w:rsidR="00625183" w:rsidRPr="00A61575" w:rsidRDefault="00F70307" w:rsidP="00625183">
      <w:pPr>
        <w:pStyle w:val="a4"/>
        <w:ind w:firstLine="0"/>
      </w:pPr>
      <w:r>
        <w:t xml:space="preserve"> С</w:t>
      </w:r>
      <w:r w:rsidR="00625183" w:rsidRPr="00A61575">
        <w:t xml:space="preserve">правка </w:t>
      </w:r>
    </w:p>
    <w:p w:rsidR="00625183" w:rsidRPr="00A61575" w:rsidRDefault="00625183" w:rsidP="00625183">
      <w:pPr>
        <w:pStyle w:val="a4"/>
        <w:ind w:firstLine="0"/>
      </w:pPr>
      <w:r w:rsidRPr="00A61575">
        <w:t xml:space="preserve">по итогам </w:t>
      </w:r>
      <w:r w:rsidR="00032DB2">
        <w:t>школьного</w:t>
      </w:r>
      <w:r w:rsidR="00676DD5">
        <w:t xml:space="preserve"> этапа</w:t>
      </w:r>
      <w:r w:rsidR="00A61575">
        <w:t xml:space="preserve"> </w:t>
      </w:r>
    </w:p>
    <w:p w:rsidR="00F46E5B" w:rsidRPr="00F46E5B" w:rsidRDefault="00625183" w:rsidP="00F46E5B">
      <w:pPr>
        <w:pStyle w:val="a4"/>
        <w:ind w:firstLine="0"/>
      </w:pPr>
      <w:r w:rsidRPr="00A61575">
        <w:t xml:space="preserve"> </w:t>
      </w:r>
      <w:r w:rsidR="00A61575">
        <w:t xml:space="preserve"> конкурсов  профессионального мастерства «Учитель года – 20</w:t>
      </w:r>
      <w:r w:rsidR="00676DD5">
        <w:t>20</w:t>
      </w:r>
      <w:r w:rsidR="00BF569B">
        <w:t>»</w:t>
      </w:r>
    </w:p>
    <w:p w:rsidR="00625183" w:rsidRPr="00A61575" w:rsidRDefault="00625183" w:rsidP="00BF569B">
      <w:pPr>
        <w:pStyle w:val="a4"/>
        <w:ind w:firstLine="0"/>
      </w:pPr>
    </w:p>
    <w:p w:rsidR="00A61575" w:rsidRPr="00A61575" w:rsidRDefault="00A61575" w:rsidP="00BF569B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>На основании приказа Министерства образования и науки Республик</w:t>
      </w:r>
      <w:r w:rsidR="00676DD5">
        <w:rPr>
          <w:rFonts w:ascii="Times New Roman" w:hAnsi="Times New Roman" w:cs="Times New Roman"/>
          <w:sz w:val="28"/>
          <w:szCs w:val="28"/>
        </w:rPr>
        <w:t>и</w:t>
      </w:r>
      <w:r w:rsidRPr="00A61575">
        <w:rPr>
          <w:rFonts w:ascii="Times New Roman" w:hAnsi="Times New Roman" w:cs="Times New Roman"/>
          <w:sz w:val="28"/>
          <w:szCs w:val="28"/>
        </w:rPr>
        <w:t xml:space="preserve"> Тыва издан приказ МКУ Управления образования Бай-</w:t>
      </w:r>
      <w:proofErr w:type="spellStart"/>
      <w:r w:rsidRPr="00A61575">
        <w:rPr>
          <w:rFonts w:ascii="Times New Roman" w:hAnsi="Times New Roman" w:cs="Times New Roman"/>
          <w:sz w:val="28"/>
          <w:szCs w:val="28"/>
        </w:rPr>
        <w:t>Тайгинского</w:t>
      </w:r>
      <w:proofErr w:type="spellEnd"/>
      <w:r w:rsidRPr="00A615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6157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Pr="00A61575">
        <w:rPr>
          <w:rFonts w:ascii="Times New Roman" w:hAnsi="Times New Roman" w:cs="Times New Roman"/>
          <w:sz w:val="28"/>
          <w:szCs w:val="28"/>
        </w:rPr>
        <w:t xml:space="preserve"> «Об организации и проведения муниципального </w:t>
      </w:r>
      <w:r w:rsidR="00676DD5">
        <w:rPr>
          <w:rFonts w:ascii="Times New Roman" w:hAnsi="Times New Roman" w:cs="Times New Roman"/>
          <w:sz w:val="28"/>
          <w:szCs w:val="28"/>
        </w:rPr>
        <w:t xml:space="preserve">и школьного </w:t>
      </w:r>
      <w:r w:rsidRPr="00A61575">
        <w:rPr>
          <w:rFonts w:ascii="Times New Roman" w:hAnsi="Times New Roman" w:cs="Times New Roman"/>
          <w:sz w:val="28"/>
          <w:szCs w:val="28"/>
        </w:rPr>
        <w:t>этап</w:t>
      </w:r>
      <w:r w:rsidR="00676DD5">
        <w:rPr>
          <w:rFonts w:ascii="Times New Roman" w:hAnsi="Times New Roman" w:cs="Times New Roman"/>
          <w:sz w:val="28"/>
          <w:szCs w:val="28"/>
        </w:rPr>
        <w:t>ов</w:t>
      </w:r>
      <w:r w:rsidRPr="00A61575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676DD5">
        <w:rPr>
          <w:rFonts w:ascii="Times New Roman" w:hAnsi="Times New Roman" w:cs="Times New Roman"/>
          <w:sz w:val="28"/>
          <w:szCs w:val="28"/>
        </w:rPr>
        <w:t>а</w:t>
      </w:r>
      <w:r w:rsidRPr="00A61575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676DD5">
        <w:rPr>
          <w:rFonts w:ascii="Times New Roman" w:hAnsi="Times New Roman" w:cs="Times New Roman"/>
          <w:sz w:val="28"/>
          <w:szCs w:val="28"/>
        </w:rPr>
        <w:t>ого мастерства «Учитель года-2020». Школьный этап проведен с 20 по 25 января 2020 го</w:t>
      </w:r>
      <w:r w:rsidR="008910F4">
        <w:rPr>
          <w:rFonts w:ascii="Times New Roman" w:hAnsi="Times New Roman" w:cs="Times New Roman"/>
          <w:sz w:val="28"/>
          <w:szCs w:val="28"/>
        </w:rPr>
        <w:t>да</w:t>
      </w:r>
      <w:r w:rsidR="00032DB2">
        <w:rPr>
          <w:rFonts w:ascii="Times New Roman" w:hAnsi="Times New Roman" w:cs="Times New Roman"/>
          <w:sz w:val="28"/>
          <w:szCs w:val="28"/>
        </w:rPr>
        <w:t xml:space="preserve">. </w:t>
      </w:r>
      <w:r w:rsidR="00676DD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569B" w:rsidRDefault="00625183" w:rsidP="00BF569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1575">
        <w:rPr>
          <w:rFonts w:ascii="Times New Roman" w:hAnsi="Times New Roman" w:cs="Times New Roman"/>
          <w:sz w:val="28"/>
          <w:szCs w:val="28"/>
        </w:rPr>
        <w:t xml:space="preserve">   </w:t>
      </w:r>
      <w:r w:rsidR="00BF569B">
        <w:rPr>
          <w:sz w:val="28"/>
          <w:szCs w:val="28"/>
        </w:rPr>
        <w:tab/>
      </w:r>
      <w:r w:rsidR="002F13D9">
        <w:rPr>
          <w:sz w:val="28"/>
          <w:szCs w:val="28"/>
        </w:rPr>
        <w:tab/>
      </w:r>
      <w:r w:rsidR="00032DB2">
        <w:rPr>
          <w:rFonts w:ascii="Times New Roman" w:hAnsi="Times New Roman" w:cs="Times New Roman"/>
          <w:sz w:val="28"/>
          <w:szCs w:val="28"/>
        </w:rPr>
        <w:t>В школьном</w:t>
      </w:r>
      <w:r w:rsidR="000174E3" w:rsidRPr="00BF569B">
        <w:rPr>
          <w:rFonts w:ascii="Times New Roman" w:hAnsi="Times New Roman" w:cs="Times New Roman"/>
          <w:sz w:val="28"/>
          <w:szCs w:val="28"/>
        </w:rPr>
        <w:t xml:space="preserve"> этапе конкурсов приняли участие всего </w:t>
      </w:r>
      <w:r w:rsidR="00032DB2">
        <w:rPr>
          <w:rFonts w:ascii="Times New Roman" w:hAnsi="Times New Roman" w:cs="Times New Roman"/>
          <w:sz w:val="28"/>
          <w:szCs w:val="28"/>
        </w:rPr>
        <w:t>241</w:t>
      </w:r>
      <w:r w:rsidR="000174E3" w:rsidRPr="00BF569B">
        <w:rPr>
          <w:rFonts w:ascii="Times New Roman" w:hAnsi="Times New Roman" w:cs="Times New Roman"/>
          <w:sz w:val="28"/>
          <w:szCs w:val="28"/>
        </w:rPr>
        <w:t xml:space="preserve"> педагогиче</w:t>
      </w:r>
      <w:r w:rsidR="00C31281">
        <w:rPr>
          <w:rFonts w:ascii="Times New Roman" w:hAnsi="Times New Roman" w:cs="Times New Roman"/>
          <w:sz w:val="28"/>
          <w:szCs w:val="28"/>
        </w:rPr>
        <w:t>ских работников школ</w:t>
      </w:r>
      <w:r w:rsidR="00BF569B" w:rsidRPr="00BF56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569B" w:rsidRPr="00BF569B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  <w:r w:rsidR="00BF569B" w:rsidRPr="00BF56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31281" w:rsidRDefault="00C31281" w:rsidP="00BF569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516"/>
        <w:gridCol w:w="1435"/>
        <w:gridCol w:w="1423"/>
        <w:gridCol w:w="845"/>
        <w:gridCol w:w="992"/>
        <w:gridCol w:w="1418"/>
        <w:gridCol w:w="1132"/>
        <w:gridCol w:w="905"/>
        <w:gridCol w:w="905"/>
      </w:tblGrid>
      <w:tr w:rsidR="00C31281" w:rsidRPr="00C31281" w:rsidTr="00A25015">
        <w:trPr>
          <w:trHeight w:val="1667"/>
        </w:trPr>
        <w:tc>
          <w:tcPr>
            <w:tcW w:w="516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1281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1435" w:type="dxa"/>
          </w:tcPr>
          <w:p w:rsidR="00C31281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Школы</w:t>
            </w:r>
          </w:p>
        </w:tc>
        <w:tc>
          <w:tcPr>
            <w:tcW w:w="1423" w:type="dxa"/>
          </w:tcPr>
          <w:p w:rsidR="00C31281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Общее количество учителей</w:t>
            </w:r>
          </w:p>
        </w:tc>
        <w:tc>
          <w:tcPr>
            <w:tcW w:w="845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1281">
              <w:rPr>
                <w:rFonts w:ascii="Times New Roman" w:hAnsi="Times New Roman" w:cs="Times New Roman"/>
                <w:sz w:val="24"/>
                <w:szCs w:val="28"/>
              </w:rPr>
              <w:t>«Учитель года»</w:t>
            </w:r>
          </w:p>
        </w:tc>
        <w:tc>
          <w:tcPr>
            <w:tcW w:w="992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31281">
              <w:rPr>
                <w:rFonts w:ascii="Times New Roman" w:hAnsi="Times New Roman" w:cs="Times New Roman"/>
                <w:sz w:val="24"/>
                <w:szCs w:val="28"/>
              </w:rPr>
              <w:t xml:space="preserve">Молодой специалист </w:t>
            </w:r>
          </w:p>
        </w:tc>
        <w:tc>
          <w:tcPr>
            <w:tcW w:w="1418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Всероссийский мастер-класс</w:t>
            </w:r>
          </w:p>
        </w:tc>
        <w:tc>
          <w:tcPr>
            <w:tcW w:w="1132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Лучший педагог-мужчина</w:t>
            </w:r>
          </w:p>
        </w:tc>
        <w:tc>
          <w:tcPr>
            <w:tcW w:w="905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Всего участников</w:t>
            </w:r>
          </w:p>
        </w:tc>
        <w:tc>
          <w:tcPr>
            <w:tcW w:w="905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% участвовавших</w:t>
            </w:r>
          </w:p>
        </w:tc>
      </w:tr>
      <w:tr w:rsidR="00C31281" w:rsidRPr="00C31281" w:rsidTr="00A25015">
        <w:tc>
          <w:tcPr>
            <w:tcW w:w="516" w:type="dxa"/>
          </w:tcPr>
          <w:p w:rsidR="00C31281" w:rsidRPr="00C31281" w:rsidRDefault="00C31281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35" w:type="dxa"/>
          </w:tcPr>
          <w:p w:rsidR="00C31281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им.В.Б.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-Сала</w:t>
            </w:r>
            <w:proofErr w:type="gramEnd"/>
          </w:p>
        </w:tc>
        <w:tc>
          <w:tcPr>
            <w:tcW w:w="1423" w:type="dxa"/>
          </w:tcPr>
          <w:p w:rsidR="00C31281" w:rsidRPr="00C31281" w:rsidRDefault="005659A6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</w:t>
            </w:r>
          </w:p>
        </w:tc>
        <w:tc>
          <w:tcPr>
            <w:tcW w:w="845" w:type="dxa"/>
          </w:tcPr>
          <w:p w:rsidR="00C31281" w:rsidRPr="00C31281" w:rsidRDefault="00DF59A2" w:rsidP="008910F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50</w:t>
            </w:r>
          </w:p>
        </w:tc>
        <w:tc>
          <w:tcPr>
            <w:tcW w:w="992" w:type="dxa"/>
          </w:tcPr>
          <w:p w:rsidR="00C31281" w:rsidRPr="00C31281" w:rsidRDefault="00DF59A2" w:rsidP="008910F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18" w:type="dxa"/>
          </w:tcPr>
          <w:p w:rsidR="00C31281" w:rsidRPr="00C31281" w:rsidRDefault="00DF59A2" w:rsidP="008910F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132" w:type="dxa"/>
          </w:tcPr>
          <w:p w:rsidR="00C31281" w:rsidRPr="00C31281" w:rsidRDefault="00DF59A2" w:rsidP="008910F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905" w:type="dxa"/>
          </w:tcPr>
          <w:p w:rsidR="00C31281" w:rsidRPr="00C31281" w:rsidRDefault="00DF59A2" w:rsidP="008910F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65</w:t>
            </w:r>
          </w:p>
        </w:tc>
        <w:tc>
          <w:tcPr>
            <w:tcW w:w="905" w:type="dxa"/>
          </w:tcPr>
          <w:p w:rsidR="00C31281" w:rsidRPr="00C31281" w:rsidRDefault="00D56466" w:rsidP="008910F4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C31281" w:rsidRPr="00C31281" w:rsidTr="00A25015">
        <w:tc>
          <w:tcPr>
            <w:tcW w:w="516" w:type="dxa"/>
          </w:tcPr>
          <w:p w:rsidR="00C31281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35" w:type="dxa"/>
          </w:tcPr>
          <w:p w:rsidR="00C31281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Бай-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Талская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им.Н.С.Конгара</w:t>
            </w:r>
            <w:proofErr w:type="spellEnd"/>
          </w:p>
        </w:tc>
        <w:tc>
          <w:tcPr>
            <w:tcW w:w="1423" w:type="dxa"/>
          </w:tcPr>
          <w:p w:rsidR="00C31281" w:rsidRPr="00C31281" w:rsidRDefault="005659A6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  <w:tc>
          <w:tcPr>
            <w:tcW w:w="845" w:type="dxa"/>
          </w:tcPr>
          <w:p w:rsidR="00C31281" w:rsidRPr="00C31281" w:rsidRDefault="00D56466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  <w:tc>
          <w:tcPr>
            <w:tcW w:w="992" w:type="dxa"/>
          </w:tcPr>
          <w:p w:rsidR="00C31281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C31281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132" w:type="dxa"/>
          </w:tcPr>
          <w:p w:rsidR="00C31281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905" w:type="dxa"/>
          </w:tcPr>
          <w:p w:rsidR="00C31281" w:rsidRPr="00C31281" w:rsidRDefault="00D56466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38</w:t>
            </w:r>
          </w:p>
        </w:tc>
        <w:tc>
          <w:tcPr>
            <w:tcW w:w="905" w:type="dxa"/>
          </w:tcPr>
          <w:p w:rsidR="00C31281" w:rsidRPr="00C31281" w:rsidRDefault="00D56466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</w:tr>
      <w:tr w:rsidR="00032DB2" w:rsidRPr="00C31281" w:rsidTr="00A25015">
        <w:tc>
          <w:tcPr>
            <w:tcW w:w="516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43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Шуйская СОШ</w:t>
            </w:r>
          </w:p>
        </w:tc>
        <w:tc>
          <w:tcPr>
            <w:tcW w:w="1423" w:type="dxa"/>
          </w:tcPr>
          <w:p w:rsidR="00032DB2" w:rsidRPr="00C31281" w:rsidRDefault="005659A6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40</w:t>
            </w:r>
          </w:p>
        </w:tc>
        <w:tc>
          <w:tcPr>
            <w:tcW w:w="84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29</w:t>
            </w:r>
          </w:p>
        </w:tc>
        <w:tc>
          <w:tcPr>
            <w:tcW w:w="99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13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032DB2" w:rsidRPr="00C31281" w:rsidTr="00A25015">
        <w:tc>
          <w:tcPr>
            <w:tcW w:w="516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43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Кара-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Хольская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им.К.С.Шойгу</w:t>
            </w:r>
            <w:proofErr w:type="spellEnd"/>
          </w:p>
        </w:tc>
        <w:tc>
          <w:tcPr>
            <w:tcW w:w="1423" w:type="dxa"/>
          </w:tcPr>
          <w:p w:rsidR="00032DB2" w:rsidRPr="00C31281" w:rsidRDefault="005659A6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</w:t>
            </w:r>
          </w:p>
        </w:tc>
        <w:tc>
          <w:tcPr>
            <w:tcW w:w="84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9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</w:t>
            </w:r>
          </w:p>
        </w:tc>
      </w:tr>
      <w:tr w:rsidR="00032DB2" w:rsidRPr="00C31281" w:rsidTr="00A25015">
        <w:tc>
          <w:tcPr>
            <w:tcW w:w="516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43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МБОУ Кызыл-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Дагская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им.Х.А.Анчимаа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-Тока</w:t>
            </w:r>
          </w:p>
        </w:tc>
        <w:tc>
          <w:tcPr>
            <w:tcW w:w="1423" w:type="dxa"/>
          </w:tcPr>
          <w:p w:rsidR="00032DB2" w:rsidRPr="00C31281" w:rsidRDefault="005659A6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4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99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91</w:t>
            </w:r>
          </w:p>
        </w:tc>
      </w:tr>
      <w:tr w:rsidR="00032DB2" w:rsidRPr="00C31281" w:rsidTr="00A25015">
        <w:tc>
          <w:tcPr>
            <w:tcW w:w="516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43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Хемчикская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СОШ</w:t>
            </w:r>
          </w:p>
        </w:tc>
        <w:tc>
          <w:tcPr>
            <w:tcW w:w="1423" w:type="dxa"/>
          </w:tcPr>
          <w:p w:rsidR="00032DB2" w:rsidRPr="00C31281" w:rsidRDefault="005659A6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84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99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418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92</w:t>
            </w:r>
          </w:p>
        </w:tc>
      </w:tr>
      <w:tr w:rsidR="00032DB2" w:rsidRPr="00C31281" w:rsidTr="00A25015">
        <w:tc>
          <w:tcPr>
            <w:tcW w:w="516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3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МКООУ Санаторная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школа-интернат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уй</w:t>
            </w:r>
            <w:proofErr w:type="spellEnd"/>
          </w:p>
        </w:tc>
        <w:tc>
          <w:tcPr>
            <w:tcW w:w="1423" w:type="dxa"/>
          </w:tcPr>
          <w:p w:rsidR="00032DB2" w:rsidRPr="00C31281" w:rsidRDefault="005659A6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15</w:t>
            </w:r>
          </w:p>
        </w:tc>
        <w:tc>
          <w:tcPr>
            <w:tcW w:w="84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99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418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132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905" w:type="dxa"/>
          </w:tcPr>
          <w:p w:rsidR="00032DB2" w:rsidRPr="00C31281" w:rsidRDefault="00DF59A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80</w:t>
            </w:r>
          </w:p>
        </w:tc>
      </w:tr>
      <w:tr w:rsidR="00032DB2" w:rsidRPr="00C31281" w:rsidTr="00A25015">
        <w:tc>
          <w:tcPr>
            <w:tcW w:w="516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35" w:type="dxa"/>
          </w:tcPr>
          <w:p w:rsidR="00032DB2" w:rsidRPr="00C31281" w:rsidRDefault="003854A6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</w:tc>
        <w:tc>
          <w:tcPr>
            <w:tcW w:w="1423" w:type="dxa"/>
          </w:tcPr>
          <w:p w:rsidR="00032DB2" w:rsidRPr="00C31281" w:rsidRDefault="00032DB2" w:rsidP="00DF59A2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4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92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2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905" w:type="dxa"/>
          </w:tcPr>
          <w:p w:rsidR="00032DB2" w:rsidRPr="00C31281" w:rsidRDefault="00032DB2" w:rsidP="00BF569B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31281" w:rsidRDefault="00C31281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835" w:rsidRDefault="00861835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решению жюри выявлены следующие победители муниципального этапа конкурсов профессионального мастерства</w:t>
      </w:r>
    </w:p>
    <w:p w:rsidR="00861835" w:rsidRDefault="00861835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3101"/>
        <w:gridCol w:w="2393"/>
      </w:tblGrid>
      <w:tr w:rsidR="00861835" w:rsidRPr="003854A6" w:rsidTr="001F6CE2">
        <w:tc>
          <w:tcPr>
            <w:tcW w:w="675" w:type="dxa"/>
          </w:tcPr>
          <w:p w:rsidR="00861835" w:rsidRPr="003854A6" w:rsidRDefault="00861835" w:rsidP="008618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№</w:t>
            </w:r>
          </w:p>
        </w:tc>
        <w:tc>
          <w:tcPr>
            <w:tcW w:w="3402" w:type="dxa"/>
          </w:tcPr>
          <w:p w:rsidR="00861835" w:rsidRPr="003854A6" w:rsidRDefault="00861835" w:rsidP="008618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Образовательная организация</w:t>
            </w:r>
          </w:p>
        </w:tc>
        <w:tc>
          <w:tcPr>
            <w:tcW w:w="3101" w:type="dxa"/>
          </w:tcPr>
          <w:p w:rsidR="00861835" w:rsidRPr="003854A6" w:rsidRDefault="00861835" w:rsidP="008618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ФИО победителя</w:t>
            </w:r>
          </w:p>
        </w:tc>
        <w:tc>
          <w:tcPr>
            <w:tcW w:w="2393" w:type="dxa"/>
          </w:tcPr>
          <w:p w:rsidR="00861835" w:rsidRPr="003854A6" w:rsidRDefault="00861835" w:rsidP="00861835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Название конкурса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Тээлинская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Таргын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Надежда Владимировна</w:t>
            </w:r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Учитель года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2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Тээлинская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Хертек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Алена Валерьевна</w:t>
            </w:r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Учитель года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3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Тээлинская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Салчак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Айсулана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Май-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ооловна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Молодой специалист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Тээлинская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Болат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Екатерина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Монмеевна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Всероссийский мастер-класс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5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СОШ им. Н.С.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Конгара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gram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</w:t>
            </w:r>
            <w:proofErr w:type="gram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. Бай-Тал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Сарыг-оол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Джульетта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Могеевна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Всероссийский мастер-класс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6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СОШ им. Н.С.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Конгара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gram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</w:t>
            </w:r>
            <w:proofErr w:type="gram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. Бай-Тал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Иргит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Шончалай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Борисовна</w:t>
            </w:r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Учитель года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7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Шуйская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Хирлиг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Алена Кызыл-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ооловна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Учитель года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8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Шуйская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Шойдан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Билзимаа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Оолаковна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«Всероссийский мастер-класс </w:t>
            </w:r>
            <w:proofErr w:type="gram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родного</w:t>
            </w:r>
            <w:proofErr w:type="gram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, включая русский, языков - 2020» 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9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Кара-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Хольская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им.К.С.Шойгу</w:t>
            </w:r>
            <w:proofErr w:type="spellEnd"/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Иргит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Орланмаа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Сарыгларовна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Учитель года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10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Кара-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Хольская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им.К.С.Шойгу</w:t>
            </w:r>
            <w:proofErr w:type="spellEnd"/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Монгуш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Аида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Бараан-ооловна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Всероссийский мастер-класс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11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Кара-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Хольская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им.К.С.Шойгу</w:t>
            </w:r>
            <w:proofErr w:type="spellEnd"/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Кужугет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Рита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Кертик-ооловна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Учитель года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12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Кара-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Хольская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им.К.С.Шойгу</w:t>
            </w:r>
            <w:proofErr w:type="spellEnd"/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Сарыглар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Чозармаа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Николайевна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Молодой специалист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13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Хемчикской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Куулар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Аржаана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Радиковна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Всероссийский мастер-класс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14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Хемчикской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Срыглар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Шораана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Шолбановна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Молодой специалист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15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Хемчикской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Салчак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Шончалай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Борисовна</w:t>
            </w:r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Учитель года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16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МКООУ СШИ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</w:t>
            </w:r>
            <w:proofErr w:type="gram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.Ш</w:t>
            </w:r>
            <w:proofErr w:type="gram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уй</w:t>
            </w:r>
            <w:proofErr w:type="spellEnd"/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Сат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Чимис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Мерген-Хереловна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Молодой специалист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17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Кызыл-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Дагская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Хертек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Чодураа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Байлак-ооловна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Молодой специалист</w:t>
            </w:r>
          </w:p>
        </w:tc>
      </w:tr>
      <w:tr w:rsidR="00C132F2" w:rsidRPr="003854A6" w:rsidTr="004F3C1E">
        <w:tc>
          <w:tcPr>
            <w:tcW w:w="675" w:type="dxa"/>
          </w:tcPr>
          <w:p w:rsidR="00C132F2" w:rsidRPr="003854A6" w:rsidRDefault="00C132F2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18</w:t>
            </w:r>
          </w:p>
        </w:tc>
        <w:tc>
          <w:tcPr>
            <w:tcW w:w="3402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Кызыл-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Дагская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Салчак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Долаана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Хоптак-ооловна</w:t>
            </w:r>
            <w:proofErr w:type="spellEnd"/>
          </w:p>
        </w:tc>
        <w:tc>
          <w:tcPr>
            <w:tcW w:w="2393" w:type="dxa"/>
            <w:vAlign w:val="bottom"/>
          </w:tcPr>
          <w:p w:rsidR="00C132F2" w:rsidRPr="003854A6" w:rsidRDefault="00C132F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Учитель года</w:t>
            </w:r>
          </w:p>
        </w:tc>
      </w:tr>
      <w:tr w:rsidR="003854A6" w:rsidRPr="003854A6" w:rsidTr="004F3C1E">
        <w:tc>
          <w:tcPr>
            <w:tcW w:w="675" w:type="dxa"/>
          </w:tcPr>
          <w:p w:rsidR="003854A6" w:rsidRPr="003854A6" w:rsidRDefault="003854A6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19</w:t>
            </w:r>
          </w:p>
        </w:tc>
        <w:tc>
          <w:tcPr>
            <w:tcW w:w="3402" w:type="dxa"/>
            <w:vAlign w:val="bottom"/>
          </w:tcPr>
          <w:p w:rsidR="003854A6" w:rsidRPr="003854A6" w:rsidRDefault="003854A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Бай-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Талская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 </w:t>
            </w:r>
          </w:p>
        </w:tc>
        <w:tc>
          <w:tcPr>
            <w:tcW w:w="3101" w:type="dxa"/>
            <w:vAlign w:val="bottom"/>
          </w:tcPr>
          <w:p w:rsidR="003854A6" w:rsidRPr="003854A6" w:rsidRDefault="003854A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Авыр-оол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Виктор Викторович</w:t>
            </w:r>
          </w:p>
        </w:tc>
        <w:tc>
          <w:tcPr>
            <w:tcW w:w="2393" w:type="dxa"/>
            <w:vAlign w:val="bottom"/>
          </w:tcPr>
          <w:p w:rsidR="003854A6" w:rsidRPr="003854A6" w:rsidRDefault="003854A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Лучший педагог-мужчина</w:t>
            </w:r>
          </w:p>
        </w:tc>
      </w:tr>
      <w:tr w:rsidR="003854A6" w:rsidRPr="003854A6" w:rsidTr="004F3C1E">
        <w:tc>
          <w:tcPr>
            <w:tcW w:w="675" w:type="dxa"/>
          </w:tcPr>
          <w:p w:rsidR="003854A6" w:rsidRPr="003854A6" w:rsidRDefault="003854A6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20</w:t>
            </w:r>
          </w:p>
        </w:tc>
        <w:tc>
          <w:tcPr>
            <w:tcW w:w="3402" w:type="dxa"/>
            <w:vAlign w:val="bottom"/>
          </w:tcPr>
          <w:p w:rsidR="003854A6" w:rsidRPr="003854A6" w:rsidRDefault="003854A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Шуйская СОШ</w:t>
            </w:r>
          </w:p>
        </w:tc>
        <w:tc>
          <w:tcPr>
            <w:tcW w:w="3101" w:type="dxa"/>
            <w:vAlign w:val="bottom"/>
          </w:tcPr>
          <w:p w:rsidR="003854A6" w:rsidRPr="003854A6" w:rsidRDefault="003854A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Байыр-оол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Арбай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Юрьевич</w:t>
            </w:r>
          </w:p>
        </w:tc>
        <w:tc>
          <w:tcPr>
            <w:tcW w:w="2393" w:type="dxa"/>
            <w:vAlign w:val="bottom"/>
          </w:tcPr>
          <w:p w:rsidR="003854A6" w:rsidRPr="003854A6" w:rsidRDefault="003854A6" w:rsidP="0077015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Лучший педагог-мужчина</w:t>
            </w:r>
          </w:p>
        </w:tc>
      </w:tr>
      <w:tr w:rsidR="003854A6" w:rsidRPr="003854A6" w:rsidTr="004F3C1E">
        <w:tc>
          <w:tcPr>
            <w:tcW w:w="675" w:type="dxa"/>
          </w:tcPr>
          <w:p w:rsidR="003854A6" w:rsidRPr="003854A6" w:rsidRDefault="003854A6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21</w:t>
            </w:r>
          </w:p>
        </w:tc>
        <w:tc>
          <w:tcPr>
            <w:tcW w:w="3402" w:type="dxa"/>
            <w:vAlign w:val="bottom"/>
          </w:tcPr>
          <w:p w:rsidR="003854A6" w:rsidRPr="003854A6" w:rsidRDefault="003854A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МБОУ Кара-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Хольская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3854A6" w:rsidRPr="003854A6" w:rsidRDefault="003854A6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Шарый-оол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Айдын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Дмитриевич</w:t>
            </w:r>
          </w:p>
        </w:tc>
        <w:tc>
          <w:tcPr>
            <w:tcW w:w="2393" w:type="dxa"/>
            <w:vAlign w:val="bottom"/>
          </w:tcPr>
          <w:p w:rsidR="003854A6" w:rsidRPr="003854A6" w:rsidRDefault="003854A6" w:rsidP="0077015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Лучший педагог-мужчина</w:t>
            </w:r>
          </w:p>
        </w:tc>
      </w:tr>
      <w:tr w:rsidR="003854A6" w:rsidRPr="003854A6" w:rsidTr="004F3C1E">
        <w:tc>
          <w:tcPr>
            <w:tcW w:w="675" w:type="dxa"/>
          </w:tcPr>
          <w:p w:rsidR="003854A6" w:rsidRPr="003854A6" w:rsidRDefault="003854A6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3854A6">
              <w:rPr>
                <w:rFonts w:ascii="Times New Roman" w:hAnsi="Times New Roman" w:cs="Times New Roman"/>
                <w:szCs w:val="20"/>
              </w:rPr>
              <w:t>22</w:t>
            </w:r>
          </w:p>
        </w:tc>
        <w:tc>
          <w:tcPr>
            <w:tcW w:w="3402" w:type="dxa"/>
            <w:vAlign w:val="bottom"/>
          </w:tcPr>
          <w:p w:rsidR="003854A6" w:rsidRPr="003854A6" w:rsidRDefault="00A2501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Тээлинская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3854A6" w:rsidRPr="003854A6" w:rsidRDefault="00A25015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Cs w:val="20"/>
              </w:rPr>
              <w:t>Артыш</w:t>
            </w:r>
            <w:proofErr w:type="spellEnd"/>
            <w:r>
              <w:rPr>
                <w:rFonts w:ascii="Times New Roman" w:hAnsi="Times New Roman" w:cs="Times New Roman"/>
                <w:color w:val="000000"/>
                <w:szCs w:val="20"/>
              </w:rPr>
              <w:t xml:space="preserve"> Сергеевич</w:t>
            </w:r>
          </w:p>
        </w:tc>
        <w:tc>
          <w:tcPr>
            <w:tcW w:w="2393" w:type="dxa"/>
            <w:vAlign w:val="bottom"/>
          </w:tcPr>
          <w:p w:rsidR="003854A6" w:rsidRPr="003854A6" w:rsidRDefault="00A25015" w:rsidP="0077015C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Лучший педагог-мужчина</w:t>
            </w:r>
            <w:bookmarkStart w:id="0" w:name="_GoBack"/>
            <w:bookmarkEnd w:id="0"/>
          </w:p>
        </w:tc>
      </w:tr>
      <w:tr w:rsidR="00A25015" w:rsidRPr="003854A6" w:rsidTr="004F3C1E">
        <w:tc>
          <w:tcPr>
            <w:tcW w:w="675" w:type="dxa"/>
          </w:tcPr>
          <w:p w:rsidR="00A25015" w:rsidRPr="003854A6" w:rsidRDefault="00A25015" w:rsidP="00CA7DF7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23</w:t>
            </w:r>
          </w:p>
        </w:tc>
        <w:tc>
          <w:tcPr>
            <w:tcW w:w="3402" w:type="dxa"/>
            <w:vAlign w:val="bottom"/>
          </w:tcPr>
          <w:p w:rsidR="00A25015" w:rsidRPr="003854A6" w:rsidRDefault="00A25015" w:rsidP="004A597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МБОУ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Хемчикская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СОШ</w:t>
            </w:r>
          </w:p>
        </w:tc>
        <w:tc>
          <w:tcPr>
            <w:tcW w:w="3101" w:type="dxa"/>
            <w:vAlign w:val="bottom"/>
          </w:tcPr>
          <w:p w:rsidR="00A25015" w:rsidRPr="003854A6" w:rsidRDefault="00A25015" w:rsidP="004A597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Хертек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Херел</w:t>
            </w:r>
            <w:proofErr w:type="spellEnd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 xml:space="preserve"> </w:t>
            </w:r>
            <w:proofErr w:type="spellStart"/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Дановович</w:t>
            </w:r>
            <w:proofErr w:type="spellEnd"/>
          </w:p>
        </w:tc>
        <w:tc>
          <w:tcPr>
            <w:tcW w:w="2393" w:type="dxa"/>
            <w:vAlign w:val="bottom"/>
          </w:tcPr>
          <w:p w:rsidR="00A25015" w:rsidRPr="003854A6" w:rsidRDefault="00A25015" w:rsidP="004A5972">
            <w:pPr>
              <w:rPr>
                <w:rFonts w:ascii="Times New Roman" w:hAnsi="Times New Roman" w:cs="Times New Roman"/>
                <w:color w:val="000000"/>
                <w:szCs w:val="20"/>
              </w:rPr>
            </w:pPr>
            <w:r w:rsidRPr="003854A6">
              <w:rPr>
                <w:rFonts w:ascii="Times New Roman" w:hAnsi="Times New Roman" w:cs="Times New Roman"/>
                <w:color w:val="000000"/>
                <w:szCs w:val="20"/>
              </w:rPr>
              <w:t>Лучший педагог-мужчина</w:t>
            </w:r>
          </w:p>
        </w:tc>
      </w:tr>
    </w:tbl>
    <w:p w:rsidR="00861835" w:rsidRDefault="00861835" w:rsidP="00861835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31281" w:rsidRDefault="00C31281" w:rsidP="00BF569B">
      <w:pPr>
        <w:shd w:val="clear" w:color="auto" w:fill="FFFFFF"/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51F7" w:rsidRDefault="003854A6" w:rsidP="00BF569B">
      <w:pPr>
        <w:tabs>
          <w:tab w:val="left" w:pos="90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УО______________________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Донгак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</w:t>
      </w:r>
    </w:p>
    <w:sectPr w:rsidR="001D51F7" w:rsidSect="00BF56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2">
    <w:nsid w:val="00000003"/>
    <w:multiLevelType w:val="singleLevel"/>
    <w:tmpl w:val="00000003"/>
    <w:name w:val="WW8Num10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3">
    <w:nsid w:val="00000004"/>
    <w:multiLevelType w:val="singleLevel"/>
    <w:tmpl w:val="00000004"/>
    <w:name w:val="WW8Num11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4">
    <w:nsid w:val="00000005"/>
    <w:multiLevelType w:val="singleLevel"/>
    <w:tmpl w:val="00000005"/>
    <w:name w:val="WW8Num12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auto"/>
      </w:rPr>
    </w:lvl>
  </w:abstractNum>
  <w:abstractNum w:abstractNumId="5">
    <w:nsid w:val="00000006"/>
    <w:multiLevelType w:val="singleLevel"/>
    <w:tmpl w:val="00000006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  <w:color w:val="auto"/>
      </w:rPr>
    </w:lvl>
  </w:abstractNum>
  <w:abstractNum w:abstractNumId="6">
    <w:nsid w:val="00000007"/>
    <w:multiLevelType w:val="singleLevel"/>
    <w:tmpl w:val="00000007"/>
    <w:name w:val="WW8Num14"/>
    <w:lvl w:ilvl="0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/>
        <w:color w:val="auto"/>
      </w:rPr>
    </w:lvl>
  </w:abstractNum>
  <w:abstractNum w:abstractNumId="7">
    <w:nsid w:val="00000008"/>
    <w:multiLevelType w:val="singleLevel"/>
    <w:tmpl w:val="00000008"/>
    <w:name w:val="WW8Num15"/>
    <w:lvl w:ilvl="0">
      <w:start w:val="1"/>
      <w:numFmt w:val="bullet"/>
      <w:lvlText w:val=""/>
      <w:lvlJc w:val="left"/>
      <w:pPr>
        <w:tabs>
          <w:tab w:val="num" w:pos="2310"/>
        </w:tabs>
        <w:ind w:left="2310" w:hanging="360"/>
      </w:pPr>
      <w:rPr>
        <w:rFonts w:ascii="Symbol" w:hAnsi="Symbol"/>
        <w:color w:val="auto"/>
      </w:rPr>
    </w:lvl>
  </w:abstractNum>
  <w:abstractNum w:abstractNumId="8">
    <w:nsid w:val="00000009"/>
    <w:multiLevelType w:val="multilevel"/>
    <w:tmpl w:val="97CA9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5390974"/>
    <w:multiLevelType w:val="multilevel"/>
    <w:tmpl w:val="8B4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94428BB"/>
    <w:multiLevelType w:val="hybridMultilevel"/>
    <w:tmpl w:val="3A74F470"/>
    <w:lvl w:ilvl="0" w:tplc="6F9644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0235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B669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23CB8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96218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90FF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40C0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29C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60675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5DF383B"/>
    <w:multiLevelType w:val="hybridMultilevel"/>
    <w:tmpl w:val="B44EB2A6"/>
    <w:lvl w:ilvl="0" w:tplc="F56E3C04">
      <w:start w:val="1"/>
      <w:numFmt w:val="decimal"/>
      <w:lvlText w:val="%1."/>
      <w:lvlJc w:val="left"/>
      <w:pPr>
        <w:ind w:left="16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4" w:hanging="360"/>
      </w:pPr>
    </w:lvl>
    <w:lvl w:ilvl="2" w:tplc="0419001B" w:tentative="1">
      <w:start w:val="1"/>
      <w:numFmt w:val="lowerRoman"/>
      <w:lvlText w:val="%3."/>
      <w:lvlJc w:val="right"/>
      <w:pPr>
        <w:ind w:left="3124" w:hanging="180"/>
      </w:pPr>
    </w:lvl>
    <w:lvl w:ilvl="3" w:tplc="0419000F" w:tentative="1">
      <w:start w:val="1"/>
      <w:numFmt w:val="decimal"/>
      <w:lvlText w:val="%4."/>
      <w:lvlJc w:val="left"/>
      <w:pPr>
        <w:ind w:left="3844" w:hanging="360"/>
      </w:pPr>
    </w:lvl>
    <w:lvl w:ilvl="4" w:tplc="04190019" w:tentative="1">
      <w:start w:val="1"/>
      <w:numFmt w:val="lowerLetter"/>
      <w:lvlText w:val="%5."/>
      <w:lvlJc w:val="left"/>
      <w:pPr>
        <w:ind w:left="4564" w:hanging="360"/>
      </w:pPr>
    </w:lvl>
    <w:lvl w:ilvl="5" w:tplc="0419001B" w:tentative="1">
      <w:start w:val="1"/>
      <w:numFmt w:val="lowerRoman"/>
      <w:lvlText w:val="%6."/>
      <w:lvlJc w:val="right"/>
      <w:pPr>
        <w:ind w:left="5284" w:hanging="180"/>
      </w:pPr>
    </w:lvl>
    <w:lvl w:ilvl="6" w:tplc="0419000F" w:tentative="1">
      <w:start w:val="1"/>
      <w:numFmt w:val="decimal"/>
      <w:lvlText w:val="%7."/>
      <w:lvlJc w:val="left"/>
      <w:pPr>
        <w:ind w:left="6004" w:hanging="360"/>
      </w:pPr>
    </w:lvl>
    <w:lvl w:ilvl="7" w:tplc="04190019" w:tentative="1">
      <w:start w:val="1"/>
      <w:numFmt w:val="lowerLetter"/>
      <w:lvlText w:val="%8."/>
      <w:lvlJc w:val="left"/>
      <w:pPr>
        <w:ind w:left="6724" w:hanging="360"/>
      </w:pPr>
    </w:lvl>
    <w:lvl w:ilvl="8" w:tplc="0419001B" w:tentative="1">
      <w:start w:val="1"/>
      <w:numFmt w:val="lowerRoman"/>
      <w:lvlText w:val="%9."/>
      <w:lvlJc w:val="right"/>
      <w:pPr>
        <w:ind w:left="7444" w:hanging="180"/>
      </w:pPr>
    </w:lvl>
  </w:abstractNum>
  <w:abstractNum w:abstractNumId="12">
    <w:nsid w:val="1B4A241B"/>
    <w:multiLevelType w:val="multilevel"/>
    <w:tmpl w:val="A508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BA224A"/>
    <w:multiLevelType w:val="hybridMultilevel"/>
    <w:tmpl w:val="414A0418"/>
    <w:lvl w:ilvl="0" w:tplc="C03C78F8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2A07EBB"/>
    <w:multiLevelType w:val="multilevel"/>
    <w:tmpl w:val="494C6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694229F"/>
    <w:multiLevelType w:val="multilevel"/>
    <w:tmpl w:val="CB565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09F05B7"/>
    <w:multiLevelType w:val="hybridMultilevel"/>
    <w:tmpl w:val="3E1C1E6C"/>
    <w:lvl w:ilvl="0" w:tplc="600635DA">
      <w:start w:val="1"/>
      <w:numFmt w:val="upperRoman"/>
      <w:lvlText w:val="%1."/>
      <w:lvlJc w:val="left"/>
      <w:pPr>
        <w:ind w:left="123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9938D2"/>
    <w:multiLevelType w:val="hybridMultilevel"/>
    <w:tmpl w:val="E55EF8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E616E"/>
    <w:multiLevelType w:val="multilevel"/>
    <w:tmpl w:val="0CE89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9C3BFA"/>
    <w:multiLevelType w:val="multilevel"/>
    <w:tmpl w:val="3678E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9F16DC2"/>
    <w:multiLevelType w:val="multilevel"/>
    <w:tmpl w:val="FBD6ED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E54C70"/>
    <w:multiLevelType w:val="hybridMultilevel"/>
    <w:tmpl w:val="D9308A76"/>
    <w:lvl w:ilvl="0" w:tplc="23221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BC345A"/>
    <w:multiLevelType w:val="multilevel"/>
    <w:tmpl w:val="59523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773B1A"/>
    <w:multiLevelType w:val="multilevel"/>
    <w:tmpl w:val="05FE581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E6B6922"/>
    <w:multiLevelType w:val="multilevel"/>
    <w:tmpl w:val="27D2F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F0C07B6"/>
    <w:multiLevelType w:val="hybridMultilevel"/>
    <w:tmpl w:val="198ED258"/>
    <w:lvl w:ilvl="0" w:tplc="EF308336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ED1B4B"/>
    <w:multiLevelType w:val="hybridMultilevel"/>
    <w:tmpl w:val="65E0C52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650581A"/>
    <w:multiLevelType w:val="multilevel"/>
    <w:tmpl w:val="4C12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8EB41C3"/>
    <w:multiLevelType w:val="multilevel"/>
    <w:tmpl w:val="24B6B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D4A7728"/>
    <w:multiLevelType w:val="multilevel"/>
    <w:tmpl w:val="C694B92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30">
    <w:nsid w:val="7D6D1CD9"/>
    <w:multiLevelType w:val="hybridMultilevel"/>
    <w:tmpl w:val="C8B09B42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5"/>
  </w:num>
  <w:num w:numId="7">
    <w:abstractNumId w:val="2"/>
  </w:num>
  <w:num w:numId="8">
    <w:abstractNumId w:val="6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19"/>
    <w:lvlOverride w:ilvl="0">
      <w:startOverride w:val="1"/>
    </w:lvlOverride>
  </w:num>
  <w:num w:numId="17">
    <w:abstractNumId w:val="14"/>
  </w:num>
  <w:num w:numId="18">
    <w:abstractNumId w:val="15"/>
  </w:num>
  <w:num w:numId="19">
    <w:abstractNumId w:val="22"/>
  </w:num>
  <w:num w:numId="20">
    <w:abstractNumId w:val="12"/>
  </w:num>
  <w:num w:numId="21">
    <w:abstractNumId w:val="9"/>
  </w:num>
  <w:num w:numId="22">
    <w:abstractNumId w:val="24"/>
  </w:num>
  <w:num w:numId="23">
    <w:abstractNumId w:val="18"/>
  </w:num>
  <w:num w:numId="24">
    <w:abstractNumId w:val="28"/>
    <w:lvlOverride w:ilvl="0">
      <w:startOverride w:val="1"/>
    </w:lvlOverride>
  </w:num>
  <w:num w:numId="25">
    <w:abstractNumId w:val="20"/>
  </w:num>
  <w:num w:numId="26">
    <w:abstractNumId w:val="23"/>
    <w:lvlOverride w:ilvl="0">
      <w:startOverride w:val="6"/>
    </w:lvlOverride>
  </w:num>
  <w:num w:numId="27">
    <w:abstractNumId w:val="11"/>
  </w:num>
  <w:num w:numId="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547"/>
    <w:rsid w:val="0000009D"/>
    <w:rsid w:val="000174E3"/>
    <w:rsid w:val="00032C85"/>
    <w:rsid w:val="00032DB2"/>
    <w:rsid w:val="000350A9"/>
    <w:rsid w:val="00046E4A"/>
    <w:rsid w:val="000635DA"/>
    <w:rsid w:val="00074E2C"/>
    <w:rsid w:val="00086C2B"/>
    <w:rsid w:val="00092CF8"/>
    <w:rsid w:val="000A1365"/>
    <w:rsid w:val="000D6950"/>
    <w:rsid w:val="001C1E78"/>
    <w:rsid w:val="001D51F7"/>
    <w:rsid w:val="001F6CE2"/>
    <w:rsid w:val="002009F5"/>
    <w:rsid w:val="00215A11"/>
    <w:rsid w:val="00257C78"/>
    <w:rsid w:val="002867E3"/>
    <w:rsid w:val="0029007A"/>
    <w:rsid w:val="002B514B"/>
    <w:rsid w:val="002C0E5F"/>
    <w:rsid w:val="002D0EF0"/>
    <w:rsid w:val="002D56AF"/>
    <w:rsid w:val="002D57F8"/>
    <w:rsid w:val="002F0118"/>
    <w:rsid w:val="002F13D9"/>
    <w:rsid w:val="00352E22"/>
    <w:rsid w:val="003854A6"/>
    <w:rsid w:val="00390F88"/>
    <w:rsid w:val="00404D1D"/>
    <w:rsid w:val="00406B74"/>
    <w:rsid w:val="00421928"/>
    <w:rsid w:val="00421A8A"/>
    <w:rsid w:val="0046098B"/>
    <w:rsid w:val="004623C0"/>
    <w:rsid w:val="004627EA"/>
    <w:rsid w:val="004654A4"/>
    <w:rsid w:val="004844C2"/>
    <w:rsid w:val="004911DF"/>
    <w:rsid w:val="004A0C84"/>
    <w:rsid w:val="004A353F"/>
    <w:rsid w:val="004C26B6"/>
    <w:rsid w:val="004F7B5C"/>
    <w:rsid w:val="005333F3"/>
    <w:rsid w:val="005659A6"/>
    <w:rsid w:val="005826A9"/>
    <w:rsid w:val="005D6ED8"/>
    <w:rsid w:val="005E103D"/>
    <w:rsid w:val="005E5CB3"/>
    <w:rsid w:val="0062400C"/>
    <w:rsid w:val="00625183"/>
    <w:rsid w:val="0063048F"/>
    <w:rsid w:val="0064587C"/>
    <w:rsid w:val="00676DD5"/>
    <w:rsid w:val="00694EBA"/>
    <w:rsid w:val="00697DFF"/>
    <w:rsid w:val="006E227D"/>
    <w:rsid w:val="006E2650"/>
    <w:rsid w:val="006E6B14"/>
    <w:rsid w:val="007637B7"/>
    <w:rsid w:val="007776EE"/>
    <w:rsid w:val="00782A6E"/>
    <w:rsid w:val="007A43E4"/>
    <w:rsid w:val="007B4E1C"/>
    <w:rsid w:val="007F5A36"/>
    <w:rsid w:val="00801618"/>
    <w:rsid w:val="00804A5C"/>
    <w:rsid w:val="00810476"/>
    <w:rsid w:val="0082458A"/>
    <w:rsid w:val="008412C4"/>
    <w:rsid w:val="00845A66"/>
    <w:rsid w:val="00854D83"/>
    <w:rsid w:val="00861835"/>
    <w:rsid w:val="00865790"/>
    <w:rsid w:val="008910F4"/>
    <w:rsid w:val="008D7E22"/>
    <w:rsid w:val="009212FD"/>
    <w:rsid w:val="009359D6"/>
    <w:rsid w:val="00936FB9"/>
    <w:rsid w:val="00941547"/>
    <w:rsid w:val="0095008B"/>
    <w:rsid w:val="009513D7"/>
    <w:rsid w:val="009521E0"/>
    <w:rsid w:val="0095492E"/>
    <w:rsid w:val="00960F11"/>
    <w:rsid w:val="00967AD8"/>
    <w:rsid w:val="00992B89"/>
    <w:rsid w:val="009A2178"/>
    <w:rsid w:val="009B03E0"/>
    <w:rsid w:val="009D4CEE"/>
    <w:rsid w:val="00A25015"/>
    <w:rsid w:val="00A26E92"/>
    <w:rsid w:val="00A61575"/>
    <w:rsid w:val="00A737BD"/>
    <w:rsid w:val="00A878DB"/>
    <w:rsid w:val="00AB73E9"/>
    <w:rsid w:val="00AF45DA"/>
    <w:rsid w:val="00B070D7"/>
    <w:rsid w:val="00B3414E"/>
    <w:rsid w:val="00B470AC"/>
    <w:rsid w:val="00B7054A"/>
    <w:rsid w:val="00B70AEC"/>
    <w:rsid w:val="00BA4A39"/>
    <w:rsid w:val="00BF569B"/>
    <w:rsid w:val="00C132F2"/>
    <w:rsid w:val="00C31281"/>
    <w:rsid w:val="00C42EA9"/>
    <w:rsid w:val="00C646C7"/>
    <w:rsid w:val="00C73497"/>
    <w:rsid w:val="00C854F7"/>
    <w:rsid w:val="00C931C9"/>
    <w:rsid w:val="00CA7DF7"/>
    <w:rsid w:val="00CE285A"/>
    <w:rsid w:val="00CF2223"/>
    <w:rsid w:val="00D05984"/>
    <w:rsid w:val="00D33D02"/>
    <w:rsid w:val="00D33E0F"/>
    <w:rsid w:val="00D366B0"/>
    <w:rsid w:val="00D4396F"/>
    <w:rsid w:val="00D47B26"/>
    <w:rsid w:val="00D56466"/>
    <w:rsid w:val="00DA385A"/>
    <w:rsid w:val="00DA6E3D"/>
    <w:rsid w:val="00DC000F"/>
    <w:rsid w:val="00DE08BF"/>
    <w:rsid w:val="00DF59A2"/>
    <w:rsid w:val="00E56DA9"/>
    <w:rsid w:val="00E57589"/>
    <w:rsid w:val="00E57C37"/>
    <w:rsid w:val="00ED4678"/>
    <w:rsid w:val="00EE42B5"/>
    <w:rsid w:val="00F165ED"/>
    <w:rsid w:val="00F307E3"/>
    <w:rsid w:val="00F46E5B"/>
    <w:rsid w:val="00F70307"/>
    <w:rsid w:val="00F964F2"/>
    <w:rsid w:val="00FA7152"/>
    <w:rsid w:val="00FB5DFD"/>
    <w:rsid w:val="00FD0E02"/>
    <w:rsid w:val="00FD42F0"/>
    <w:rsid w:val="00FF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154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941547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rsid w:val="0094154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60F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qFormat/>
    <w:rsid w:val="00960F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6E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46E4A"/>
  </w:style>
  <w:style w:type="character" w:customStyle="1" w:styleId="butback">
    <w:name w:val="butback"/>
    <w:basedOn w:val="a0"/>
    <w:rsid w:val="00046E4A"/>
  </w:style>
  <w:style w:type="character" w:customStyle="1" w:styleId="submenu-table">
    <w:name w:val="submenu-table"/>
    <w:basedOn w:val="a0"/>
    <w:rsid w:val="00046E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E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E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6E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46E4A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E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F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46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941547"/>
    <w:rPr>
      <w:color w:val="0000FF"/>
      <w:u w:val="single"/>
    </w:rPr>
  </w:style>
  <w:style w:type="paragraph" w:styleId="a4">
    <w:name w:val="Title"/>
    <w:basedOn w:val="a"/>
    <w:next w:val="a"/>
    <w:link w:val="a5"/>
    <w:qFormat/>
    <w:rsid w:val="00941547"/>
    <w:pPr>
      <w:suppressAutoHyphens/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character" w:customStyle="1" w:styleId="a5">
    <w:name w:val="Название Знак"/>
    <w:basedOn w:val="a0"/>
    <w:link w:val="a4"/>
    <w:rsid w:val="00941547"/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a6">
    <w:name w:val="List Paragraph"/>
    <w:basedOn w:val="a"/>
    <w:uiPriority w:val="34"/>
    <w:qFormat/>
    <w:rsid w:val="00960F11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styleId="a7">
    <w:name w:val="Strong"/>
    <w:basedOn w:val="a0"/>
    <w:qFormat/>
    <w:rsid w:val="00960F1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46E4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046E4A"/>
  </w:style>
  <w:style w:type="character" w:customStyle="1" w:styleId="butback">
    <w:name w:val="butback"/>
    <w:basedOn w:val="a0"/>
    <w:rsid w:val="00046E4A"/>
  </w:style>
  <w:style w:type="character" w:customStyle="1" w:styleId="submenu-table">
    <w:name w:val="submenu-table"/>
    <w:basedOn w:val="a0"/>
    <w:rsid w:val="00046E4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46E4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046E4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046E4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046E4A"/>
    <w:rPr>
      <w:rFonts w:ascii="Arial" w:eastAsia="Times New Roman" w:hAnsi="Arial" w:cs="Arial"/>
      <w:vanish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046E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6E4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4F7B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4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19609">
          <w:marLeft w:val="6000"/>
          <w:marRight w:val="0"/>
          <w:marTop w:val="3000"/>
          <w:marBottom w:val="0"/>
          <w:divBdr>
            <w:top w:val="single" w:sz="12" w:space="15" w:color="FFFFFF"/>
            <w:left w:val="single" w:sz="12" w:space="15" w:color="FFFFFF"/>
            <w:bottom w:val="single" w:sz="12" w:space="15" w:color="FFFFFF"/>
            <w:right w:val="single" w:sz="12" w:space="31" w:color="FFFFFF"/>
          </w:divBdr>
          <w:divsChild>
            <w:div w:id="163594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15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565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824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1660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4469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9512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3048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555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367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548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38250">
              <w:marLeft w:val="-15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680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9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2020-02-27T06:47:00Z</cp:lastPrinted>
  <dcterms:created xsi:type="dcterms:W3CDTF">2020-02-27T06:17:00Z</dcterms:created>
  <dcterms:modified xsi:type="dcterms:W3CDTF">2020-02-27T06:48:00Z</dcterms:modified>
</cp:coreProperties>
</file>