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591" w:rsidRDefault="00BA4591" w:rsidP="00BA459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AF39C4" w:rsidRDefault="00AF39C4" w:rsidP="007869F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</w:pPr>
    </w:p>
    <w:p w:rsidR="00AF39C4" w:rsidRDefault="00AF39C4" w:rsidP="007869F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</w:pPr>
    </w:p>
    <w:p w:rsidR="00AF39C4" w:rsidRDefault="00AF39C4" w:rsidP="007869F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</w:pPr>
    </w:p>
    <w:p w:rsidR="00AF39C4" w:rsidRDefault="00AF39C4" w:rsidP="007869F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</w:pPr>
    </w:p>
    <w:p w:rsidR="00AF39C4" w:rsidRDefault="00AF39C4" w:rsidP="007869F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</w:pPr>
    </w:p>
    <w:p w:rsidR="00AF39C4" w:rsidRDefault="00AF39C4" w:rsidP="007869F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</w:pPr>
    </w:p>
    <w:p w:rsidR="00AF39C4" w:rsidRDefault="00AF39C4" w:rsidP="007869F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</w:pPr>
    </w:p>
    <w:p w:rsidR="00AF39C4" w:rsidRDefault="00AF39C4" w:rsidP="007869F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</w:pPr>
    </w:p>
    <w:p w:rsidR="00AF39C4" w:rsidRDefault="00AF39C4" w:rsidP="007869F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</w:pPr>
    </w:p>
    <w:p w:rsidR="00AF39C4" w:rsidRDefault="00AF39C4" w:rsidP="007869F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</w:pPr>
    </w:p>
    <w:p w:rsidR="00AF39C4" w:rsidRDefault="00AF39C4" w:rsidP="007869F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</w:pPr>
    </w:p>
    <w:p w:rsidR="00AF39C4" w:rsidRDefault="00AF39C4" w:rsidP="007869F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</w:pPr>
    </w:p>
    <w:p w:rsidR="00AF39C4" w:rsidRDefault="00AF39C4" w:rsidP="007869F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</w:pPr>
    </w:p>
    <w:p w:rsidR="00AF39C4" w:rsidRDefault="00AF39C4" w:rsidP="00AF39C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36"/>
          <w:szCs w:val="24"/>
        </w:rPr>
      </w:pPr>
      <w:r w:rsidRPr="00AF39C4">
        <w:rPr>
          <w:rFonts w:ascii="Times New Roman" w:eastAsia="Calibri" w:hAnsi="Times New Roman" w:cs="Times New Roman"/>
          <w:b/>
          <w:bCs/>
          <w:i/>
          <w:iCs/>
          <w:sz w:val="36"/>
          <w:szCs w:val="24"/>
        </w:rPr>
        <w:t xml:space="preserve">Анализ работы МУМО </w:t>
      </w:r>
      <w:r>
        <w:rPr>
          <w:rFonts w:ascii="Times New Roman" w:eastAsia="Calibri" w:hAnsi="Times New Roman" w:cs="Times New Roman"/>
          <w:b/>
          <w:bCs/>
          <w:i/>
          <w:iCs/>
          <w:sz w:val="36"/>
          <w:szCs w:val="24"/>
        </w:rPr>
        <w:t>у</w:t>
      </w:r>
      <w:r w:rsidRPr="00AF39C4">
        <w:rPr>
          <w:rFonts w:ascii="Times New Roman" w:eastAsia="Calibri" w:hAnsi="Times New Roman" w:cs="Times New Roman"/>
          <w:b/>
          <w:bCs/>
          <w:i/>
          <w:iCs/>
          <w:sz w:val="36"/>
          <w:szCs w:val="24"/>
        </w:rPr>
        <w:t>чителей</w:t>
      </w:r>
    </w:p>
    <w:p w:rsidR="00AF39C4" w:rsidRPr="00AF39C4" w:rsidRDefault="00AF39C4" w:rsidP="00AF39C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36"/>
          <w:szCs w:val="24"/>
        </w:rPr>
      </w:pPr>
      <w:r w:rsidRPr="00AF39C4">
        <w:rPr>
          <w:rFonts w:ascii="Times New Roman" w:eastAsia="Calibri" w:hAnsi="Times New Roman" w:cs="Times New Roman"/>
          <w:b/>
          <w:bCs/>
          <w:i/>
          <w:iCs/>
          <w:sz w:val="36"/>
          <w:szCs w:val="24"/>
        </w:rPr>
        <w:t xml:space="preserve"> начальных классов </w:t>
      </w:r>
    </w:p>
    <w:p w:rsidR="00AF39C4" w:rsidRPr="00AF39C4" w:rsidRDefault="00AF39C4" w:rsidP="00AF39C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36"/>
          <w:szCs w:val="24"/>
        </w:rPr>
      </w:pPr>
      <w:r w:rsidRPr="00AF39C4">
        <w:rPr>
          <w:rFonts w:ascii="Times New Roman" w:eastAsia="Calibri" w:hAnsi="Times New Roman" w:cs="Times New Roman"/>
          <w:b/>
          <w:bCs/>
          <w:i/>
          <w:iCs/>
          <w:sz w:val="36"/>
          <w:szCs w:val="24"/>
        </w:rPr>
        <w:t>Бай-</w:t>
      </w:r>
      <w:proofErr w:type="spellStart"/>
      <w:r w:rsidRPr="00AF39C4">
        <w:rPr>
          <w:rFonts w:ascii="Times New Roman" w:eastAsia="Calibri" w:hAnsi="Times New Roman" w:cs="Times New Roman"/>
          <w:b/>
          <w:bCs/>
          <w:i/>
          <w:iCs/>
          <w:sz w:val="36"/>
          <w:szCs w:val="24"/>
        </w:rPr>
        <w:t>Тайгинского</w:t>
      </w:r>
      <w:proofErr w:type="spellEnd"/>
      <w:r w:rsidRPr="00AF39C4">
        <w:rPr>
          <w:rFonts w:ascii="Times New Roman" w:eastAsia="Calibri" w:hAnsi="Times New Roman" w:cs="Times New Roman"/>
          <w:b/>
          <w:bCs/>
          <w:i/>
          <w:iCs/>
          <w:sz w:val="36"/>
          <w:szCs w:val="24"/>
        </w:rPr>
        <w:t xml:space="preserve"> </w:t>
      </w:r>
      <w:proofErr w:type="spellStart"/>
      <w:r w:rsidRPr="00AF39C4">
        <w:rPr>
          <w:rFonts w:ascii="Times New Roman" w:eastAsia="Calibri" w:hAnsi="Times New Roman" w:cs="Times New Roman"/>
          <w:b/>
          <w:bCs/>
          <w:i/>
          <w:iCs/>
          <w:sz w:val="36"/>
          <w:szCs w:val="24"/>
        </w:rPr>
        <w:t>кожууна</w:t>
      </w:r>
      <w:proofErr w:type="spellEnd"/>
      <w:r w:rsidRPr="00AF39C4">
        <w:rPr>
          <w:rFonts w:ascii="Times New Roman" w:eastAsia="Calibri" w:hAnsi="Times New Roman" w:cs="Times New Roman"/>
          <w:b/>
          <w:bCs/>
          <w:i/>
          <w:iCs/>
          <w:sz w:val="36"/>
          <w:szCs w:val="24"/>
        </w:rPr>
        <w:t xml:space="preserve"> </w:t>
      </w:r>
    </w:p>
    <w:p w:rsidR="00AF39C4" w:rsidRPr="00AF39C4" w:rsidRDefault="005A5E46" w:rsidP="00AF39C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36"/>
          <w:szCs w:val="24"/>
          <w:lang w:val="tt-RU"/>
        </w:rPr>
      </w:pPr>
      <w:r>
        <w:rPr>
          <w:rFonts w:ascii="Times New Roman" w:eastAsia="Calibri" w:hAnsi="Times New Roman" w:cs="Times New Roman"/>
          <w:b/>
          <w:bCs/>
          <w:i/>
          <w:iCs/>
          <w:sz w:val="36"/>
          <w:szCs w:val="24"/>
        </w:rPr>
        <w:t>за 2018-2019</w:t>
      </w:r>
      <w:r w:rsidR="00AF39C4" w:rsidRPr="00AF39C4">
        <w:rPr>
          <w:rFonts w:ascii="Times New Roman" w:eastAsia="Calibri" w:hAnsi="Times New Roman" w:cs="Times New Roman"/>
          <w:b/>
          <w:bCs/>
          <w:i/>
          <w:iCs/>
          <w:sz w:val="36"/>
          <w:szCs w:val="24"/>
        </w:rPr>
        <w:t xml:space="preserve"> </w:t>
      </w:r>
      <w:proofErr w:type="spellStart"/>
      <w:r w:rsidR="00AF39C4" w:rsidRPr="00AF39C4">
        <w:rPr>
          <w:rFonts w:ascii="Times New Roman" w:eastAsia="Calibri" w:hAnsi="Times New Roman" w:cs="Times New Roman"/>
          <w:b/>
          <w:bCs/>
          <w:i/>
          <w:iCs/>
          <w:sz w:val="36"/>
          <w:szCs w:val="24"/>
        </w:rPr>
        <w:t>учебн</w:t>
      </w:r>
      <w:proofErr w:type="spellEnd"/>
      <w:r w:rsidR="00AF39C4" w:rsidRPr="00AF39C4">
        <w:rPr>
          <w:rFonts w:ascii="Times New Roman" w:eastAsia="Calibri" w:hAnsi="Times New Roman" w:cs="Times New Roman"/>
          <w:b/>
          <w:bCs/>
          <w:i/>
          <w:iCs/>
          <w:sz w:val="36"/>
          <w:szCs w:val="24"/>
          <w:lang w:val="tt-RU"/>
        </w:rPr>
        <w:t>ый год</w:t>
      </w:r>
    </w:p>
    <w:p w:rsidR="00AF39C4" w:rsidRDefault="00AF39C4" w:rsidP="007869F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</w:pPr>
    </w:p>
    <w:p w:rsidR="00AF39C4" w:rsidRDefault="00AF39C4" w:rsidP="007869F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</w:pPr>
    </w:p>
    <w:p w:rsidR="00AF39C4" w:rsidRDefault="00AF39C4" w:rsidP="007869F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</w:pPr>
    </w:p>
    <w:p w:rsidR="00AF39C4" w:rsidRDefault="00AF39C4" w:rsidP="007869F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</w:pPr>
    </w:p>
    <w:p w:rsidR="00AF39C4" w:rsidRDefault="00AF39C4" w:rsidP="007869F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</w:pPr>
    </w:p>
    <w:p w:rsidR="00AF39C4" w:rsidRDefault="00AF39C4" w:rsidP="007869F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</w:pPr>
    </w:p>
    <w:p w:rsidR="00AF39C4" w:rsidRDefault="00AF39C4" w:rsidP="007869F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</w:pPr>
    </w:p>
    <w:p w:rsidR="00AF39C4" w:rsidRDefault="00AF39C4" w:rsidP="007869F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</w:pPr>
    </w:p>
    <w:p w:rsidR="00AF39C4" w:rsidRDefault="00AF39C4" w:rsidP="007869F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</w:pPr>
    </w:p>
    <w:p w:rsidR="00AF39C4" w:rsidRDefault="00AF39C4" w:rsidP="007869F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</w:pPr>
    </w:p>
    <w:p w:rsidR="00AF39C4" w:rsidRDefault="00AF39C4" w:rsidP="007869F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</w:pPr>
    </w:p>
    <w:p w:rsidR="00AF39C4" w:rsidRDefault="00AF39C4" w:rsidP="007869F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</w:pPr>
    </w:p>
    <w:p w:rsidR="00AF39C4" w:rsidRDefault="00AF39C4" w:rsidP="007869F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</w:pPr>
    </w:p>
    <w:p w:rsidR="00AF39C4" w:rsidRDefault="00AF39C4" w:rsidP="007869F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</w:pPr>
    </w:p>
    <w:p w:rsidR="00AF39C4" w:rsidRDefault="00AF39C4" w:rsidP="007869F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</w:pPr>
    </w:p>
    <w:p w:rsidR="00AF39C4" w:rsidRDefault="00AF39C4" w:rsidP="007869F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</w:pPr>
    </w:p>
    <w:p w:rsidR="00AF39C4" w:rsidRDefault="00AF39C4" w:rsidP="007869F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</w:pPr>
    </w:p>
    <w:p w:rsidR="00AF39C4" w:rsidRDefault="00AF39C4" w:rsidP="007869F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</w:pPr>
    </w:p>
    <w:p w:rsidR="00AF39C4" w:rsidRDefault="00AF39C4" w:rsidP="007869F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</w:pPr>
    </w:p>
    <w:p w:rsidR="00AF39C4" w:rsidRDefault="00AF39C4" w:rsidP="007869F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</w:pPr>
    </w:p>
    <w:p w:rsidR="00AF39C4" w:rsidRDefault="00AF39C4" w:rsidP="007869F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</w:pPr>
    </w:p>
    <w:p w:rsidR="00AF39C4" w:rsidRDefault="00AF39C4" w:rsidP="007869F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</w:pPr>
    </w:p>
    <w:p w:rsidR="00AF39C4" w:rsidRDefault="00AF39C4" w:rsidP="007869F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</w:pPr>
    </w:p>
    <w:p w:rsidR="00AF39C4" w:rsidRDefault="00AF39C4" w:rsidP="007869F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</w:pPr>
    </w:p>
    <w:p w:rsidR="00AF39C4" w:rsidRDefault="00AF39C4" w:rsidP="007869F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</w:pPr>
    </w:p>
    <w:p w:rsidR="00AF39C4" w:rsidRDefault="00AF39C4" w:rsidP="00E72675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</w:pPr>
    </w:p>
    <w:p w:rsidR="007869F4" w:rsidRPr="007869F4" w:rsidRDefault="006F7B49" w:rsidP="007869F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  <w:lastRenderedPageBreak/>
        <w:t>Анализ работы МУ</w:t>
      </w:r>
      <w:r w:rsidR="00B43FDA" w:rsidRPr="007869F4"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  <w:t xml:space="preserve">МО учителей начальных классов </w:t>
      </w:r>
      <w:r w:rsidR="007869F4" w:rsidRPr="007869F4"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  <w:t>Бай-</w:t>
      </w:r>
      <w:proofErr w:type="spellStart"/>
      <w:r w:rsidR="007869F4" w:rsidRPr="007869F4"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  <w:t>Тайгинского</w:t>
      </w:r>
      <w:proofErr w:type="spellEnd"/>
      <w:r w:rsidR="007869F4" w:rsidRPr="007869F4"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  <w:t xml:space="preserve"> </w:t>
      </w:r>
      <w:proofErr w:type="spellStart"/>
      <w:r w:rsidR="007869F4" w:rsidRPr="007869F4"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  <w:t>кожууна</w:t>
      </w:r>
      <w:proofErr w:type="spellEnd"/>
      <w:r w:rsidR="007869F4" w:rsidRPr="007869F4"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  <w:t xml:space="preserve"> </w:t>
      </w:r>
    </w:p>
    <w:p w:rsidR="00242D59" w:rsidRPr="00242D59" w:rsidRDefault="007869F4" w:rsidP="00242D5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4"/>
          <w:lang w:val="tt-RU"/>
        </w:rPr>
      </w:pPr>
      <w:r w:rsidRPr="007869F4"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  <w:t xml:space="preserve">за </w:t>
      </w:r>
      <w:r w:rsidR="00E72675"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  <w:t>2018-2019</w:t>
      </w:r>
      <w:r w:rsidR="00242D59"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  <w:t xml:space="preserve"> </w:t>
      </w:r>
      <w:proofErr w:type="spellStart"/>
      <w:r w:rsidR="00242D59"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  <w:t>учебн</w:t>
      </w:r>
      <w:proofErr w:type="spellEnd"/>
      <w:r w:rsidR="00242D59">
        <w:rPr>
          <w:rFonts w:ascii="Times New Roman" w:eastAsia="Calibri" w:hAnsi="Times New Roman" w:cs="Times New Roman"/>
          <w:b/>
          <w:bCs/>
          <w:i/>
          <w:iCs/>
          <w:sz w:val="28"/>
          <w:szCs w:val="24"/>
          <w:lang w:val="tt-RU"/>
        </w:rPr>
        <w:t>ый год</w:t>
      </w:r>
    </w:p>
    <w:p w:rsidR="00BA4591" w:rsidRDefault="00BA4591" w:rsidP="00BA459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BA4591" w:rsidRPr="00BA4591" w:rsidRDefault="00BA4591" w:rsidP="00BA45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59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Тема, над которой работает районное  методическое объединени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е начальных классов</w:t>
      </w:r>
      <w:r w:rsidRPr="00BA459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:</w:t>
      </w: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«Повышение качества образования в условиях ФГОС НОО».</w:t>
      </w:r>
    </w:p>
    <w:p w:rsidR="00BA4591" w:rsidRPr="00BA4591" w:rsidRDefault="00BA4591" w:rsidP="00BA45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A4591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Pr="00BA4591">
        <w:rPr>
          <w:rFonts w:ascii="Times New Roman" w:eastAsia="Calibri" w:hAnsi="Times New Roman" w:cs="Times New Roman"/>
          <w:b/>
          <w:bCs/>
          <w:sz w:val="24"/>
          <w:szCs w:val="24"/>
        </w:rPr>
        <w:t>Цель работы методического объединения – создание пространства для открытого диалога для повышения качества обучения</w:t>
      </w:r>
    </w:p>
    <w:p w:rsidR="00BA4591" w:rsidRPr="00BA4591" w:rsidRDefault="00BA4591" w:rsidP="00BA4591">
      <w:pPr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BA4591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Задачи: </w:t>
      </w:r>
    </w:p>
    <w:p w:rsidR="00BA4591" w:rsidRPr="00BA4591" w:rsidRDefault="00BA4591" w:rsidP="00BA4591">
      <w:pPr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продолжение работы над введением в программу ФГОС НОО; </w:t>
      </w:r>
    </w:p>
    <w:p w:rsidR="00BA4591" w:rsidRPr="00BA4591" w:rsidRDefault="00BA4591" w:rsidP="00BA4591">
      <w:pPr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совершенствовать методику индивидуального подхода к обучению и воспитанию учащихся; </w:t>
      </w:r>
    </w:p>
    <w:p w:rsidR="00BA4591" w:rsidRPr="00BA4591" w:rsidRDefault="00BA4591" w:rsidP="00BA4591">
      <w:pPr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развивать систему выявления и поддержки одаренных детей; </w:t>
      </w:r>
    </w:p>
    <w:p w:rsidR="00BA4591" w:rsidRPr="00BA4591" w:rsidRDefault="00BA4591" w:rsidP="00BA4591">
      <w:pPr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совершенствовать педагогическое мастерство учителей по овладению компьютерной грамотностью и новыми интерактивными методами обучения; </w:t>
      </w:r>
    </w:p>
    <w:p w:rsidR="00BA4591" w:rsidRPr="00BA4591" w:rsidRDefault="00BA4591" w:rsidP="00BA4591">
      <w:pPr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продолжить изучение и внедрение в практику работы школы </w:t>
      </w:r>
      <w:proofErr w:type="spellStart"/>
      <w:r w:rsidRPr="00BA4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BA4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 в урочной и внеурочной педагогической деятельности;</w:t>
      </w:r>
    </w:p>
    <w:p w:rsidR="00BA4591" w:rsidRPr="00BA4591" w:rsidRDefault="00BA4591" w:rsidP="00BA4591">
      <w:pPr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работу по обобщению передового педагогического опыта учителей школы.</w:t>
      </w:r>
    </w:p>
    <w:p w:rsidR="00BA4591" w:rsidRPr="00BA4591" w:rsidRDefault="00BA4591" w:rsidP="00BA4591">
      <w:pPr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BA4591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Приоритетные направлени</w:t>
      </w:r>
      <w:r w:rsidR="00E72675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я работы начальной школы  в 2018-2019</w:t>
      </w:r>
      <w:r w:rsidRPr="00BA4591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учебном году</w:t>
      </w:r>
      <w:r w:rsidRPr="00BA4591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</w:p>
    <w:p w:rsidR="00BA4591" w:rsidRPr="00BA4591" w:rsidRDefault="00BA4591" w:rsidP="00BA4591">
      <w:pPr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BA459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1. Успешная реализация ФГОС второго поколения НОО.</w:t>
      </w:r>
    </w:p>
    <w:p w:rsidR="00BA4591" w:rsidRPr="00BA4591" w:rsidRDefault="00BA4591" w:rsidP="00BA4591">
      <w:pPr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BA459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2. Внедрение современных педагогических, информационно-коммуникационных и </w:t>
      </w:r>
      <w:proofErr w:type="spellStart"/>
      <w:r w:rsidRPr="00BA459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здоровьесбе</w:t>
      </w:r>
      <w:proofErr w:type="spellEnd"/>
      <w:r w:rsidRPr="00BA459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BA459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регающих</w:t>
      </w:r>
      <w:proofErr w:type="spellEnd"/>
      <w:r w:rsidRPr="00BA459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технологий в образовательный процесс школы. </w:t>
      </w:r>
    </w:p>
    <w:p w:rsidR="00BA4591" w:rsidRPr="00BA4591" w:rsidRDefault="00BA4591" w:rsidP="00BA4591">
      <w:pPr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BA459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3. Создание условий для творческого самовыражения, раскрытия профессионального     потенциала педагогов, повышения их профессиональных компетенций. </w:t>
      </w:r>
    </w:p>
    <w:p w:rsidR="00BA4591" w:rsidRPr="00BA4591" w:rsidRDefault="00BA4591" w:rsidP="00BA4591">
      <w:pPr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BA459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4. Создание для обучающихся образовательной среды, в которой они могли бы самоопределяться, </w:t>
      </w:r>
      <w:proofErr w:type="spellStart"/>
      <w:r w:rsidRPr="00BA459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самореализоваться</w:t>
      </w:r>
      <w:proofErr w:type="spellEnd"/>
      <w:r w:rsidRPr="00BA459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BA459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самовыражаться</w:t>
      </w:r>
      <w:proofErr w:type="spellEnd"/>
      <w:r w:rsidRPr="00BA459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.</w:t>
      </w:r>
    </w:p>
    <w:p w:rsidR="00BA4591" w:rsidRPr="00BA4591" w:rsidRDefault="00BA4591" w:rsidP="00BA4591">
      <w:pPr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color w:val="000000"/>
          <w:sz w:val="23"/>
          <w:szCs w:val="23"/>
          <w:lang w:eastAsia="ru-RU"/>
        </w:rPr>
      </w:pPr>
      <w:r w:rsidRPr="00BA4591">
        <w:rPr>
          <w:rFonts w:ascii="Times New Roman" w:eastAsiaTheme="minorEastAsia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:rsidR="00BA4591" w:rsidRPr="00BA4591" w:rsidRDefault="00BA4591" w:rsidP="00BA45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Руководствуясь нормативными документами, программами и стандартами образования, учитывая специфику учебных заведений, объективный уровень состояния учебного процесса, уровень </w:t>
      </w:r>
      <w:proofErr w:type="spellStart"/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воспитанности и развития учащихся, квалификацию педагогического коллектива и круг актуальных нерешённых проблем, методическое объединение ставило перед собой следующие </w:t>
      </w:r>
      <w:r w:rsidRPr="00BA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4591" w:rsidRPr="00BA4591" w:rsidRDefault="00BA4591" w:rsidP="00BA4591">
      <w:pPr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BA4591" w:rsidRPr="00BA4591" w:rsidRDefault="00BA4591" w:rsidP="00BA4591">
      <w:pPr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BA4591">
        <w:rPr>
          <w:rFonts w:ascii="Times New Roman" w:eastAsiaTheme="minorEastAsia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Для реализации целей и задач, основные направления работы: </w:t>
      </w:r>
    </w:p>
    <w:p w:rsidR="00BA4591" w:rsidRPr="00BA4591" w:rsidRDefault="00BA4591" w:rsidP="00BA45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1.Заседания и семинары РМО.</w:t>
      </w:r>
    </w:p>
    <w:p w:rsidR="00BA4591" w:rsidRPr="00BA4591" w:rsidRDefault="00BA4591" w:rsidP="00BA45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Повышение квалификации педагогических кадров, их самообразование.</w:t>
      </w:r>
    </w:p>
    <w:p w:rsidR="00BA4591" w:rsidRPr="00BA4591" w:rsidRDefault="00BA4591" w:rsidP="00BA45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3.Обеспечение научно-методической работы. </w:t>
      </w:r>
    </w:p>
    <w:p w:rsidR="00BA4591" w:rsidRPr="00BA4591" w:rsidRDefault="00BA4591" w:rsidP="00BA45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4.Обобщение передового опыта.</w:t>
      </w:r>
    </w:p>
    <w:p w:rsidR="00BA4591" w:rsidRPr="00BA4591" w:rsidRDefault="00BA4591" w:rsidP="00BA45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5.Работа рабочей группы по введению материалов ФГОС общего образования  второго поколения.</w:t>
      </w:r>
    </w:p>
    <w:p w:rsidR="00BA4591" w:rsidRPr="00BA4591" w:rsidRDefault="00BA4591" w:rsidP="00BA45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6.Создание информационного банка данных ОУ по введению материалов ФГОС общего образования второго поколения.</w:t>
      </w:r>
    </w:p>
    <w:p w:rsidR="00BA4591" w:rsidRPr="00BA4591" w:rsidRDefault="00BA4591" w:rsidP="00BA45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7.Технологическое и информационно-методическое сопровождение введения материалов ФГОС второго поколения.</w:t>
      </w:r>
    </w:p>
    <w:p w:rsidR="00BA4591" w:rsidRPr="00BA4591" w:rsidRDefault="00BA4591" w:rsidP="00BA45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8.Организация работы по инструментальному сопровождению  введения требований к условиям реализации основной общеобразовательной программы начального общего образования.</w:t>
      </w:r>
    </w:p>
    <w:p w:rsidR="00BA4591" w:rsidRPr="00BA4591" w:rsidRDefault="00BA4591" w:rsidP="00BA45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9.Работа с учащимися, имеющими повышенную мотивацию к учебной деятельности. </w:t>
      </w:r>
    </w:p>
    <w:p w:rsidR="00BA4591" w:rsidRPr="00BA4591" w:rsidRDefault="00BA4591" w:rsidP="00BA45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10.Подготовка и участие учащихся  в различных предметных  олимпиадах, конкурсах.</w:t>
      </w:r>
    </w:p>
    <w:p w:rsidR="00BA4591" w:rsidRPr="00BA4591" w:rsidRDefault="00BA4591" w:rsidP="00BA45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A4591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BA4591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В работе районного методического объединения применяются различные формы</w:t>
      </w:r>
      <w:r w:rsidRPr="00BA4591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BA4591" w:rsidRPr="00BA4591" w:rsidRDefault="00BA4591" w:rsidP="00BA45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591">
        <w:rPr>
          <w:rFonts w:ascii="Times New Roman" w:eastAsia="Calibri" w:hAnsi="Times New Roman" w:cs="Times New Roman"/>
          <w:sz w:val="24"/>
          <w:szCs w:val="24"/>
        </w:rPr>
        <w:t xml:space="preserve">- целевые посещения уроков и  проверки ученических тетрадей и  журналов с последующим </w:t>
      </w:r>
      <w:r w:rsidRPr="00BA4591">
        <w:rPr>
          <w:rFonts w:ascii="Times New Roman" w:eastAsia="Calibri" w:hAnsi="Times New Roman" w:cs="Times New Roman"/>
          <w:sz w:val="24"/>
          <w:szCs w:val="24"/>
        </w:rPr>
        <w:lastRenderedPageBreak/>
        <w:t>обсуждением их результатов;</w:t>
      </w:r>
    </w:p>
    <w:p w:rsidR="00BA4591" w:rsidRPr="00BA4591" w:rsidRDefault="00BA4591" w:rsidP="00BA45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591">
        <w:rPr>
          <w:rFonts w:ascii="Times New Roman" w:eastAsia="Calibri" w:hAnsi="Times New Roman" w:cs="Times New Roman"/>
          <w:sz w:val="24"/>
          <w:szCs w:val="24"/>
        </w:rPr>
        <w:t>- открытые уроки;</w:t>
      </w:r>
    </w:p>
    <w:p w:rsidR="00BA4591" w:rsidRPr="00BA4591" w:rsidRDefault="00BA4591" w:rsidP="00BA45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591">
        <w:rPr>
          <w:rFonts w:ascii="Times New Roman" w:eastAsia="Calibri" w:hAnsi="Times New Roman" w:cs="Times New Roman"/>
          <w:sz w:val="24"/>
          <w:szCs w:val="24"/>
        </w:rPr>
        <w:t>- семинары, педагогические конференции;</w:t>
      </w:r>
    </w:p>
    <w:p w:rsidR="00BA4591" w:rsidRPr="00BA4591" w:rsidRDefault="00BA4591" w:rsidP="00BA45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доклады и сообщения из опыта работы в сочетании с практическим показом на открытом уроке; </w:t>
      </w:r>
    </w:p>
    <w:p w:rsidR="00BA4591" w:rsidRPr="00BA4591" w:rsidRDefault="00BA4591" w:rsidP="00BA45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наставничества в работе с молодыми специалистами; </w:t>
      </w:r>
    </w:p>
    <w:p w:rsidR="00BA4591" w:rsidRPr="00BA4591" w:rsidRDefault="00BA4591" w:rsidP="00BA45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воспитательные мероприятия;</w:t>
      </w:r>
    </w:p>
    <w:p w:rsidR="00BA4591" w:rsidRPr="00BA4591" w:rsidRDefault="00BA4591" w:rsidP="00BA45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Кадровый потенциал</w:t>
      </w:r>
    </w:p>
    <w:p w:rsidR="00BA4591" w:rsidRPr="00BA4591" w:rsidRDefault="00BA4591" w:rsidP="00BA45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Районное методическое  объединение начальных классов Бай-</w:t>
      </w:r>
      <w:proofErr w:type="spellStart"/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Тайг</w:t>
      </w:r>
      <w:r w:rsidR="00862F8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инского</w:t>
      </w:r>
      <w:proofErr w:type="spellEnd"/>
      <w:r w:rsidR="00862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состоит из    </w:t>
      </w:r>
      <w:r w:rsidR="00F36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57</w:t>
      </w:r>
      <w:r w:rsidR="00862F8D" w:rsidRPr="00692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01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учителей</w:t>
      </w:r>
      <w:r w:rsidR="00862F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4591" w:rsidRPr="00BA4591" w:rsidRDefault="00BA4591" w:rsidP="00BA45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1122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02"/>
        <w:gridCol w:w="3326"/>
        <w:gridCol w:w="567"/>
        <w:gridCol w:w="709"/>
        <w:gridCol w:w="567"/>
        <w:gridCol w:w="567"/>
        <w:gridCol w:w="567"/>
        <w:gridCol w:w="709"/>
        <w:gridCol w:w="708"/>
        <w:gridCol w:w="709"/>
        <w:gridCol w:w="709"/>
        <w:gridCol w:w="727"/>
        <w:gridCol w:w="10"/>
        <w:gridCol w:w="841"/>
        <w:gridCol w:w="10"/>
      </w:tblGrid>
      <w:tr w:rsidR="00BA4591" w:rsidRPr="00BA4591" w:rsidTr="009145B9">
        <w:trPr>
          <w:cantSplit/>
          <w:trHeight w:val="368"/>
        </w:trPr>
        <w:tc>
          <w:tcPr>
            <w:tcW w:w="502" w:type="dxa"/>
          </w:tcPr>
          <w:p w:rsidR="00BA4591" w:rsidRPr="00BA4591" w:rsidRDefault="00BA4591" w:rsidP="00BA45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26" w:type="dxa"/>
          </w:tcPr>
          <w:p w:rsidR="00BA4591" w:rsidRPr="00BA4591" w:rsidRDefault="00BA4591" w:rsidP="00BA45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ОУ</w:t>
            </w:r>
          </w:p>
        </w:tc>
        <w:tc>
          <w:tcPr>
            <w:tcW w:w="567" w:type="dxa"/>
            <w:vMerge w:val="restart"/>
            <w:textDirection w:val="btLr"/>
          </w:tcPr>
          <w:p w:rsidR="00BA4591" w:rsidRPr="00BA4591" w:rsidRDefault="00BA4591" w:rsidP="00BA4591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3119" w:type="dxa"/>
            <w:gridSpan w:val="5"/>
          </w:tcPr>
          <w:p w:rsidR="00BA4591" w:rsidRPr="00BA4591" w:rsidRDefault="00BA4591" w:rsidP="00BA4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417" w:type="dxa"/>
            <w:gridSpan w:val="2"/>
          </w:tcPr>
          <w:p w:rsidR="00BA4591" w:rsidRPr="00BA4591" w:rsidRDefault="00BA4591" w:rsidP="00BA4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297" w:type="dxa"/>
            <w:gridSpan w:val="5"/>
          </w:tcPr>
          <w:p w:rsidR="00BA4591" w:rsidRPr="00BA4591" w:rsidRDefault="00BA4591" w:rsidP="00BA4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</w:t>
            </w:r>
          </w:p>
        </w:tc>
      </w:tr>
      <w:tr w:rsidR="00F42922" w:rsidRPr="00BA4591" w:rsidTr="009145B9">
        <w:trPr>
          <w:cantSplit/>
          <w:trHeight w:val="1134"/>
        </w:trPr>
        <w:tc>
          <w:tcPr>
            <w:tcW w:w="502" w:type="dxa"/>
          </w:tcPr>
          <w:p w:rsidR="00F42922" w:rsidRPr="00BA4591" w:rsidRDefault="00F42922" w:rsidP="00BA45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</w:tcPr>
          <w:p w:rsidR="00F42922" w:rsidRPr="00BA4591" w:rsidRDefault="00F42922" w:rsidP="00BA45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:rsidR="00F42922" w:rsidRPr="00BA4591" w:rsidRDefault="00F42922" w:rsidP="00BA45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:rsidR="00F42922" w:rsidRPr="00BA4591" w:rsidRDefault="00F42922" w:rsidP="00BA4591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567" w:type="dxa"/>
            <w:textDirection w:val="btLr"/>
          </w:tcPr>
          <w:p w:rsidR="00F42922" w:rsidRPr="00BA4591" w:rsidRDefault="00F42922" w:rsidP="00BA4591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567" w:type="dxa"/>
            <w:textDirection w:val="btLr"/>
          </w:tcPr>
          <w:p w:rsidR="00F42922" w:rsidRPr="00BA4591" w:rsidRDefault="00F42922" w:rsidP="00BA4591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567" w:type="dxa"/>
            <w:textDirection w:val="btLr"/>
          </w:tcPr>
          <w:p w:rsidR="00F42922" w:rsidRPr="00BA4591" w:rsidRDefault="00F42922" w:rsidP="00BA4591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</w:t>
            </w:r>
            <w:proofErr w:type="spellEnd"/>
            <w:r w:rsidRPr="00BA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extDirection w:val="btLr"/>
          </w:tcPr>
          <w:p w:rsidR="00F42922" w:rsidRPr="00F42922" w:rsidRDefault="00F42922" w:rsidP="00BA4591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Без каттегории </w:t>
            </w:r>
          </w:p>
        </w:tc>
        <w:tc>
          <w:tcPr>
            <w:tcW w:w="708" w:type="dxa"/>
            <w:textDirection w:val="btLr"/>
          </w:tcPr>
          <w:p w:rsidR="00F42922" w:rsidRPr="00BA4591" w:rsidRDefault="00F42922" w:rsidP="00BA4591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</w:t>
            </w:r>
            <w:proofErr w:type="spellEnd"/>
          </w:p>
        </w:tc>
        <w:tc>
          <w:tcPr>
            <w:tcW w:w="709" w:type="dxa"/>
            <w:textDirection w:val="btLr"/>
          </w:tcPr>
          <w:p w:rsidR="00F42922" w:rsidRPr="00BA4591" w:rsidRDefault="00F42922" w:rsidP="00BA4591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Сред/</w:t>
            </w:r>
          </w:p>
          <w:p w:rsidR="00F42922" w:rsidRPr="00BA4591" w:rsidRDefault="00F42922" w:rsidP="00BA4591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</w:t>
            </w:r>
            <w:proofErr w:type="spellEnd"/>
          </w:p>
        </w:tc>
        <w:tc>
          <w:tcPr>
            <w:tcW w:w="709" w:type="dxa"/>
            <w:textDirection w:val="btLr"/>
          </w:tcPr>
          <w:p w:rsidR="00F42922" w:rsidRPr="00BA4591" w:rsidRDefault="00F42922" w:rsidP="00BA4591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0-5</w:t>
            </w:r>
          </w:p>
        </w:tc>
        <w:tc>
          <w:tcPr>
            <w:tcW w:w="737" w:type="dxa"/>
            <w:gridSpan w:val="2"/>
            <w:textDirection w:val="btLr"/>
          </w:tcPr>
          <w:p w:rsidR="00F42922" w:rsidRPr="00BA4591" w:rsidRDefault="00F42922" w:rsidP="00BA4591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6-20</w:t>
            </w:r>
          </w:p>
        </w:tc>
        <w:tc>
          <w:tcPr>
            <w:tcW w:w="851" w:type="dxa"/>
            <w:gridSpan w:val="2"/>
            <w:textDirection w:val="btLr"/>
          </w:tcPr>
          <w:p w:rsidR="00F42922" w:rsidRPr="00BA4591" w:rsidRDefault="00F42922" w:rsidP="00BA4591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21-35</w:t>
            </w:r>
          </w:p>
        </w:tc>
      </w:tr>
      <w:tr w:rsidR="00F11870" w:rsidRPr="00BA4591" w:rsidTr="009145B9">
        <w:trPr>
          <w:gridAfter w:val="1"/>
          <w:wAfter w:w="10" w:type="dxa"/>
        </w:trPr>
        <w:tc>
          <w:tcPr>
            <w:tcW w:w="502" w:type="dxa"/>
          </w:tcPr>
          <w:p w:rsidR="00F11870" w:rsidRPr="00BA4591" w:rsidRDefault="00F11870" w:rsidP="00BA45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26" w:type="dxa"/>
            <w:shd w:val="clear" w:color="auto" w:fill="FFFFFF" w:themeFill="background1"/>
          </w:tcPr>
          <w:p w:rsidR="00F11870" w:rsidRPr="00BA4591" w:rsidRDefault="00F11870" w:rsidP="00BA45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ТСОШ им. В. Б. Кара-Сала</w:t>
            </w:r>
          </w:p>
        </w:tc>
        <w:tc>
          <w:tcPr>
            <w:tcW w:w="567" w:type="dxa"/>
            <w:shd w:val="clear" w:color="auto" w:fill="FFFFFF" w:themeFill="background1"/>
          </w:tcPr>
          <w:p w:rsidR="00F11870" w:rsidRPr="00F96B43" w:rsidRDefault="00F11870" w:rsidP="00BA45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shd w:val="clear" w:color="auto" w:fill="FFFFFF" w:themeFill="background1"/>
          </w:tcPr>
          <w:p w:rsidR="00F11870" w:rsidRPr="00F96B43" w:rsidRDefault="00F11870" w:rsidP="00BA4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F11870" w:rsidRPr="00F96B43" w:rsidRDefault="00F11870" w:rsidP="00BA4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shd w:val="clear" w:color="auto" w:fill="FFFFFF" w:themeFill="background1"/>
          </w:tcPr>
          <w:p w:rsidR="00F11870" w:rsidRPr="00F96B43" w:rsidRDefault="00F11870" w:rsidP="00BA4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F96B4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F11870" w:rsidRPr="00F96B43" w:rsidRDefault="00F11870" w:rsidP="00BA4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F11870" w:rsidRPr="00F96B43" w:rsidRDefault="00F11870" w:rsidP="00F42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F96B4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:rsidR="00F11870" w:rsidRPr="00F96B43" w:rsidRDefault="00F11870" w:rsidP="00F118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FFFFFF" w:themeFill="background1"/>
          </w:tcPr>
          <w:p w:rsidR="00F11870" w:rsidRPr="00F96B43" w:rsidRDefault="00F11870" w:rsidP="00F118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F11870" w:rsidRPr="00F96B43" w:rsidRDefault="00F96B43" w:rsidP="00BA4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7" w:type="dxa"/>
            <w:shd w:val="clear" w:color="auto" w:fill="FFFFFF" w:themeFill="background1"/>
          </w:tcPr>
          <w:p w:rsidR="00F11870" w:rsidRPr="00F96B43" w:rsidRDefault="00F96B43" w:rsidP="00BA4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F11870" w:rsidRPr="00F96B43" w:rsidRDefault="00F96B43" w:rsidP="00BA4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11870" w:rsidRPr="00BA4591" w:rsidTr="009145B9">
        <w:trPr>
          <w:gridAfter w:val="1"/>
          <w:wAfter w:w="10" w:type="dxa"/>
        </w:trPr>
        <w:tc>
          <w:tcPr>
            <w:tcW w:w="502" w:type="dxa"/>
          </w:tcPr>
          <w:p w:rsidR="00F11870" w:rsidRPr="00BA4591" w:rsidRDefault="00F11870" w:rsidP="00BA45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26" w:type="dxa"/>
            <w:shd w:val="clear" w:color="auto" w:fill="FFFFFF" w:themeFill="background1"/>
          </w:tcPr>
          <w:p w:rsidR="00F11870" w:rsidRPr="00BA4591" w:rsidRDefault="00F11870" w:rsidP="00BA45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ХСОШ</w:t>
            </w:r>
          </w:p>
        </w:tc>
        <w:tc>
          <w:tcPr>
            <w:tcW w:w="567" w:type="dxa"/>
            <w:shd w:val="clear" w:color="auto" w:fill="FFFFFF" w:themeFill="background1"/>
          </w:tcPr>
          <w:p w:rsidR="00F11870" w:rsidRPr="00F96B43" w:rsidRDefault="00F11870" w:rsidP="00EE56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F11870" w:rsidRPr="00F96B43" w:rsidRDefault="00F11870" w:rsidP="00EE56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F11870" w:rsidRPr="00F96B43" w:rsidRDefault="00F11870" w:rsidP="00EE56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F11870" w:rsidRPr="00F96B43" w:rsidRDefault="00F11870" w:rsidP="00EE56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F11870" w:rsidRPr="00F96B43" w:rsidRDefault="00F11870" w:rsidP="00EE56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F11870" w:rsidRPr="00F96B43" w:rsidRDefault="00F11870" w:rsidP="00EE56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F96B4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F11870" w:rsidRPr="00F96B43" w:rsidRDefault="00F11870" w:rsidP="00EE56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F11870" w:rsidRPr="00F96B43" w:rsidRDefault="00F11870" w:rsidP="00EE56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F11870" w:rsidRPr="00F96B43" w:rsidRDefault="00F11870" w:rsidP="00EE56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7" w:type="dxa"/>
            <w:shd w:val="clear" w:color="auto" w:fill="FFFFFF" w:themeFill="background1"/>
          </w:tcPr>
          <w:p w:rsidR="00F11870" w:rsidRPr="00F96B43" w:rsidRDefault="00F11870" w:rsidP="00EE56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F11870" w:rsidRPr="00F96B43" w:rsidRDefault="00F11870" w:rsidP="00EE56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2675" w:rsidRPr="00BA4591" w:rsidTr="009145B9">
        <w:trPr>
          <w:gridAfter w:val="1"/>
          <w:wAfter w:w="10" w:type="dxa"/>
        </w:trPr>
        <w:tc>
          <w:tcPr>
            <w:tcW w:w="502" w:type="dxa"/>
          </w:tcPr>
          <w:p w:rsidR="00E72675" w:rsidRPr="00BA4591" w:rsidRDefault="00E72675" w:rsidP="00BA45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26" w:type="dxa"/>
            <w:shd w:val="clear" w:color="auto" w:fill="FFFFFF" w:themeFill="background1"/>
          </w:tcPr>
          <w:p w:rsidR="00E72675" w:rsidRPr="00BA4591" w:rsidRDefault="00E72675" w:rsidP="001357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К-ДСОШ </w:t>
            </w:r>
            <w:proofErr w:type="spellStart"/>
            <w:r w:rsidRPr="00BA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им.Х.А.Анчима</w:t>
            </w:r>
            <w:proofErr w:type="spellEnd"/>
            <w:r w:rsidRPr="00BA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-Тока</w:t>
            </w:r>
          </w:p>
        </w:tc>
        <w:tc>
          <w:tcPr>
            <w:tcW w:w="567" w:type="dxa"/>
            <w:shd w:val="clear" w:color="auto" w:fill="FFFFFF" w:themeFill="background1"/>
          </w:tcPr>
          <w:p w:rsidR="00E72675" w:rsidRPr="00F96B43" w:rsidRDefault="00E72675" w:rsidP="001357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E72675" w:rsidRPr="00F96B43" w:rsidRDefault="00E72675" w:rsidP="001357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E72675" w:rsidRPr="00F96B43" w:rsidRDefault="00E72675" w:rsidP="001357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E72675" w:rsidRPr="00F96B43" w:rsidRDefault="00E72675" w:rsidP="001357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E72675" w:rsidRPr="00F96B43" w:rsidRDefault="00E72675" w:rsidP="001357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E72675" w:rsidRPr="00F96B43" w:rsidRDefault="00E72675" w:rsidP="001357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E72675" w:rsidRPr="00F96B43" w:rsidRDefault="00E72675" w:rsidP="001357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E72675" w:rsidRPr="00F96B43" w:rsidRDefault="00E72675" w:rsidP="001357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E72675" w:rsidRPr="00F96B43" w:rsidRDefault="00E72675" w:rsidP="001357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shd w:val="clear" w:color="auto" w:fill="FFFFFF" w:themeFill="background1"/>
          </w:tcPr>
          <w:p w:rsidR="00E72675" w:rsidRPr="00F96B43" w:rsidRDefault="00E72675" w:rsidP="001357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E72675" w:rsidRPr="00F96B43" w:rsidRDefault="00E72675" w:rsidP="001357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72675" w:rsidRPr="00BA4591" w:rsidTr="009145B9">
        <w:trPr>
          <w:gridAfter w:val="1"/>
          <w:wAfter w:w="10" w:type="dxa"/>
        </w:trPr>
        <w:tc>
          <w:tcPr>
            <w:tcW w:w="502" w:type="dxa"/>
          </w:tcPr>
          <w:p w:rsidR="00E72675" w:rsidRPr="00BA4591" w:rsidRDefault="00E72675" w:rsidP="00BA45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26" w:type="dxa"/>
            <w:shd w:val="clear" w:color="auto" w:fill="FFFFFF" w:themeFill="background1"/>
          </w:tcPr>
          <w:p w:rsidR="00E72675" w:rsidRPr="00BA4591" w:rsidRDefault="00E72675" w:rsidP="001357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Б-ТСОШ им. Н.С. </w:t>
            </w:r>
            <w:proofErr w:type="spellStart"/>
            <w:r w:rsidRPr="00BA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Конгара</w:t>
            </w:r>
            <w:proofErr w:type="spellEnd"/>
          </w:p>
        </w:tc>
        <w:tc>
          <w:tcPr>
            <w:tcW w:w="567" w:type="dxa"/>
            <w:shd w:val="clear" w:color="auto" w:fill="FFFFFF" w:themeFill="background1"/>
          </w:tcPr>
          <w:p w:rsidR="00E72675" w:rsidRPr="00BA4591" w:rsidRDefault="00E72675" w:rsidP="001357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FFFFFF" w:themeFill="background1"/>
          </w:tcPr>
          <w:p w:rsidR="00E72675" w:rsidRPr="00BA4591" w:rsidRDefault="00E72675" w:rsidP="001357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E72675" w:rsidRPr="00BA4591" w:rsidRDefault="00E72675" w:rsidP="001357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:rsidR="00E72675" w:rsidRPr="00BA4591" w:rsidRDefault="00E72675" w:rsidP="001357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E72675" w:rsidRPr="00BA4591" w:rsidRDefault="00E72675" w:rsidP="001357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E72675" w:rsidRPr="00BA4591" w:rsidRDefault="00E72675" w:rsidP="001357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:rsidR="00E72675" w:rsidRPr="00F96B43" w:rsidRDefault="00E72675" w:rsidP="001357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E72675" w:rsidRPr="00F96B43" w:rsidRDefault="00E72675" w:rsidP="001357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E72675" w:rsidRPr="00BA4591" w:rsidRDefault="00E72675" w:rsidP="001357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7" w:type="dxa"/>
            <w:shd w:val="clear" w:color="auto" w:fill="FFFFFF" w:themeFill="background1"/>
          </w:tcPr>
          <w:p w:rsidR="00E72675" w:rsidRPr="00BA4591" w:rsidRDefault="00E72675" w:rsidP="001357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E72675" w:rsidRPr="00BA4591" w:rsidRDefault="00E72675" w:rsidP="001357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72675" w:rsidRPr="00BA4591" w:rsidTr="009145B9">
        <w:trPr>
          <w:gridAfter w:val="1"/>
          <w:wAfter w:w="10" w:type="dxa"/>
        </w:trPr>
        <w:tc>
          <w:tcPr>
            <w:tcW w:w="502" w:type="dxa"/>
          </w:tcPr>
          <w:p w:rsidR="00E72675" w:rsidRPr="00BA4591" w:rsidRDefault="00E72675" w:rsidP="00BA45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26" w:type="dxa"/>
            <w:shd w:val="clear" w:color="auto" w:fill="FFFFFF" w:themeFill="background1"/>
          </w:tcPr>
          <w:p w:rsidR="00E72675" w:rsidRPr="00BA4591" w:rsidRDefault="00E72675" w:rsidP="001357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ШСОШ</w:t>
            </w:r>
          </w:p>
        </w:tc>
        <w:tc>
          <w:tcPr>
            <w:tcW w:w="567" w:type="dxa"/>
            <w:shd w:val="clear" w:color="auto" w:fill="FFFFFF" w:themeFill="background1"/>
          </w:tcPr>
          <w:p w:rsidR="00E72675" w:rsidRPr="00F96B43" w:rsidRDefault="00E72675" w:rsidP="001357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</w:tcPr>
          <w:p w:rsidR="00E72675" w:rsidRPr="00BA4591" w:rsidRDefault="00E72675" w:rsidP="001357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E72675" w:rsidRPr="00F96B43" w:rsidRDefault="00E72675" w:rsidP="001357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</w:tcPr>
          <w:p w:rsidR="00E72675" w:rsidRPr="00F96B43" w:rsidRDefault="00E72675" w:rsidP="001357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E72675" w:rsidRPr="00BA4591" w:rsidRDefault="00E72675" w:rsidP="001357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E72675" w:rsidRPr="00F42922" w:rsidRDefault="00E72675" w:rsidP="001357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:rsidR="00E72675" w:rsidRPr="00BA4591" w:rsidRDefault="00E72675" w:rsidP="001357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E72675" w:rsidRPr="00E72675" w:rsidRDefault="00E72675" w:rsidP="001357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E72675" w:rsidRPr="00BA4591" w:rsidRDefault="00E72675" w:rsidP="001357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7" w:type="dxa"/>
            <w:shd w:val="clear" w:color="auto" w:fill="FFFFFF" w:themeFill="background1"/>
          </w:tcPr>
          <w:p w:rsidR="00E72675" w:rsidRPr="00E72675" w:rsidRDefault="00E72675" w:rsidP="001357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E72675" w:rsidRPr="00E72675" w:rsidRDefault="00E72675" w:rsidP="001357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72675" w:rsidRPr="00BA4591" w:rsidTr="004A6012">
        <w:trPr>
          <w:gridAfter w:val="1"/>
          <w:wAfter w:w="10" w:type="dxa"/>
        </w:trPr>
        <w:tc>
          <w:tcPr>
            <w:tcW w:w="502" w:type="dxa"/>
          </w:tcPr>
          <w:p w:rsidR="00E72675" w:rsidRPr="00BA4591" w:rsidRDefault="00E72675" w:rsidP="00BA45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26" w:type="dxa"/>
            <w:shd w:val="clear" w:color="auto" w:fill="FFFFFF" w:themeFill="background1"/>
          </w:tcPr>
          <w:p w:rsidR="00E72675" w:rsidRPr="00BA4591" w:rsidRDefault="00E72675" w:rsidP="001357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МКООУ СШИ с. </w:t>
            </w:r>
            <w:proofErr w:type="spellStart"/>
            <w:r w:rsidRPr="00BA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Шуй</w:t>
            </w:r>
            <w:proofErr w:type="spellEnd"/>
          </w:p>
        </w:tc>
        <w:tc>
          <w:tcPr>
            <w:tcW w:w="567" w:type="dxa"/>
            <w:shd w:val="clear" w:color="auto" w:fill="FFFFFF" w:themeFill="background1"/>
          </w:tcPr>
          <w:p w:rsidR="00E72675" w:rsidRPr="00F96B43" w:rsidRDefault="00E72675" w:rsidP="001357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96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E72675" w:rsidRPr="00F96B43" w:rsidRDefault="00E72675" w:rsidP="001357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6B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E72675" w:rsidRPr="00F96B43" w:rsidRDefault="00E72675" w:rsidP="001357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72675" w:rsidRPr="00F96B43" w:rsidRDefault="00E72675" w:rsidP="001357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6B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E72675" w:rsidRPr="00F96B43" w:rsidRDefault="00E72675" w:rsidP="001357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72675" w:rsidRPr="00F96B43" w:rsidRDefault="00E72675" w:rsidP="001357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F96B4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708" w:type="dxa"/>
            <w:shd w:val="clear" w:color="auto" w:fill="FBD4B4" w:themeFill="accent6" w:themeFillTint="66"/>
          </w:tcPr>
          <w:p w:rsidR="00E72675" w:rsidRPr="00F96B43" w:rsidRDefault="00E72675" w:rsidP="001357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6B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E72675" w:rsidRPr="00F96B43" w:rsidRDefault="00E72675" w:rsidP="001357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6B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E72675" w:rsidRPr="00F96B43" w:rsidRDefault="00E72675" w:rsidP="001357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7" w:type="dxa"/>
            <w:shd w:val="clear" w:color="auto" w:fill="FBD4B4" w:themeFill="accent6" w:themeFillTint="66"/>
          </w:tcPr>
          <w:p w:rsidR="00E72675" w:rsidRPr="00F96B43" w:rsidRDefault="00E72675" w:rsidP="001357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shd w:val="clear" w:color="auto" w:fill="FBD4B4" w:themeFill="accent6" w:themeFillTint="66"/>
          </w:tcPr>
          <w:p w:rsidR="00E72675" w:rsidRPr="00F96B43" w:rsidRDefault="00E72675" w:rsidP="001357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72675" w:rsidRPr="00BA4591" w:rsidTr="009145B9">
        <w:trPr>
          <w:gridAfter w:val="1"/>
          <w:wAfter w:w="10" w:type="dxa"/>
        </w:trPr>
        <w:tc>
          <w:tcPr>
            <w:tcW w:w="502" w:type="dxa"/>
          </w:tcPr>
          <w:p w:rsidR="00E72675" w:rsidRPr="00BA4591" w:rsidRDefault="00E72675" w:rsidP="00BA45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26" w:type="dxa"/>
            <w:shd w:val="clear" w:color="auto" w:fill="FFFFFF" w:themeFill="background1"/>
          </w:tcPr>
          <w:p w:rsidR="00E72675" w:rsidRPr="00BA4591" w:rsidRDefault="00E72675" w:rsidP="001357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К-Х СОШ им. К. Шойгу</w:t>
            </w:r>
          </w:p>
        </w:tc>
        <w:tc>
          <w:tcPr>
            <w:tcW w:w="567" w:type="dxa"/>
            <w:shd w:val="clear" w:color="auto" w:fill="FFFFFF" w:themeFill="background1"/>
          </w:tcPr>
          <w:p w:rsidR="00E72675" w:rsidRPr="00F96B43" w:rsidRDefault="00E72675" w:rsidP="001357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E72675" w:rsidRPr="00F96B43" w:rsidRDefault="00E72675" w:rsidP="001357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E72675" w:rsidRPr="00F96B43" w:rsidRDefault="00E72675" w:rsidP="001357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E72675" w:rsidRPr="00F96B43" w:rsidRDefault="00E72675" w:rsidP="001357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E72675" w:rsidRPr="00F96B43" w:rsidRDefault="00E72675" w:rsidP="001357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72675" w:rsidRPr="00F96B43" w:rsidRDefault="00E72675" w:rsidP="001357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:rsidR="00E72675" w:rsidRPr="00F96B43" w:rsidRDefault="00E72675" w:rsidP="001357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E72675" w:rsidRPr="00F96B43" w:rsidRDefault="00E72675" w:rsidP="001357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E72675" w:rsidRPr="00F96B43" w:rsidRDefault="00E72675" w:rsidP="001357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7" w:type="dxa"/>
            <w:shd w:val="clear" w:color="auto" w:fill="FFFFFF" w:themeFill="background1"/>
          </w:tcPr>
          <w:p w:rsidR="00E72675" w:rsidRPr="00F96B43" w:rsidRDefault="00E72675" w:rsidP="001357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E72675" w:rsidRPr="00F96B43" w:rsidRDefault="00E72675" w:rsidP="001357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72675" w:rsidRPr="00BA4591" w:rsidTr="009145B9">
        <w:trPr>
          <w:gridAfter w:val="1"/>
          <w:wAfter w:w="10" w:type="dxa"/>
        </w:trPr>
        <w:tc>
          <w:tcPr>
            <w:tcW w:w="502" w:type="dxa"/>
          </w:tcPr>
          <w:p w:rsidR="00E72675" w:rsidRPr="00BA4591" w:rsidRDefault="00E72675" w:rsidP="00BA45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</w:tcPr>
          <w:p w:rsidR="00E72675" w:rsidRPr="00BA4591" w:rsidRDefault="00E72675" w:rsidP="00BA45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45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7" w:type="dxa"/>
          </w:tcPr>
          <w:p w:rsidR="00E72675" w:rsidRPr="00EE56EA" w:rsidRDefault="00E72675" w:rsidP="00BA45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9" w:type="dxa"/>
          </w:tcPr>
          <w:p w:rsidR="00E72675" w:rsidRPr="00BA4591" w:rsidRDefault="00E72675" w:rsidP="00BA45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E72675" w:rsidRPr="00EE56EA" w:rsidRDefault="00E72675" w:rsidP="00BA45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67" w:type="dxa"/>
          </w:tcPr>
          <w:p w:rsidR="00E72675" w:rsidRPr="00EE56EA" w:rsidRDefault="00E72675" w:rsidP="00BA45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</w:tcPr>
          <w:p w:rsidR="00E72675" w:rsidRPr="00EE56EA" w:rsidRDefault="00E72675" w:rsidP="00BA45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E72675" w:rsidRPr="00EE56EA" w:rsidRDefault="00E72675" w:rsidP="00BA45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E72675" w:rsidRPr="00EE56EA" w:rsidRDefault="00E72675" w:rsidP="00BA45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</w:tcPr>
          <w:p w:rsidR="00E72675" w:rsidRPr="00EE56EA" w:rsidRDefault="00E72675" w:rsidP="00BA45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</w:tcPr>
          <w:p w:rsidR="00E72675" w:rsidRPr="00EE56EA" w:rsidRDefault="00E72675" w:rsidP="00BA45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7" w:type="dxa"/>
          </w:tcPr>
          <w:p w:rsidR="00E72675" w:rsidRPr="00EE56EA" w:rsidRDefault="00E72675" w:rsidP="00BA45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gridSpan w:val="2"/>
          </w:tcPr>
          <w:p w:rsidR="00E72675" w:rsidRPr="00EE56EA" w:rsidRDefault="00E72675" w:rsidP="00BA45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</w:tbl>
    <w:p w:rsidR="00BA4591" w:rsidRDefault="00BA4591" w:rsidP="00BA45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012" w:rsidRDefault="004A6012" w:rsidP="00BA45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26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6"/>
        <w:gridCol w:w="2584"/>
        <w:gridCol w:w="2268"/>
        <w:gridCol w:w="2098"/>
      </w:tblGrid>
      <w:tr w:rsidR="00135766" w:rsidTr="00135766">
        <w:trPr>
          <w:trHeight w:val="783"/>
        </w:trPr>
        <w:tc>
          <w:tcPr>
            <w:tcW w:w="2776" w:type="dxa"/>
          </w:tcPr>
          <w:p w:rsidR="00135766" w:rsidRDefault="00135766" w:rsidP="004A6012">
            <w:pPr>
              <w:spacing w:after="0" w:line="240" w:lineRule="auto"/>
              <w:ind w:left="2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</w:tcPr>
          <w:p w:rsidR="00135766" w:rsidRDefault="00135766" w:rsidP="00CE4F3F">
            <w:pPr>
              <w:spacing w:after="0" w:line="240" w:lineRule="auto"/>
              <w:ind w:left="2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766" w:rsidRDefault="00135766" w:rsidP="00CE4F3F">
            <w:pPr>
              <w:spacing w:after="0" w:line="240" w:lineRule="auto"/>
              <w:ind w:left="2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2016-2017 </w:t>
            </w:r>
          </w:p>
        </w:tc>
        <w:tc>
          <w:tcPr>
            <w:tcW w:w="2268" w:type="dxa"/>
          </w:tcPr>
          <w:p w:rsidR="00135766" w:rsidRDefault="00135766" w:rsidP="00CE4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766" w:rsidRDefault="00135766" w:rsidP="00CE4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2098" w:type="dxa"/>
          </w:tcPr>
          <w:p w:rsidR="00135766" w:rsidRDefault="001357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766" w:rsidRDefault="001357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</w:tr>
      <w:tr w:rsidR="00135766" w:rsidTr="00135766">
        <w:trPr>
          <w:trHeight w:val="538"/>
        </w:trPr>
        <w:tc>
          <w:tcPr>
            <w:tcW w:w="2776" w:type="dxa"/>
          </w:tcPr>
          <w:p w:rsidR="00135766" w:rsidRDefault="00135766" w:rsidP="004A6012">
            <w:pPr>
              <w:spacing w:after="0" w:line="240" w:lineRule="auto"/>
              <w:ind w:left="2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84" w:type="dxa"/>
          </w:tcPr>
          <w:p w:rsidR="00135766" w:rsidRDefault="00135766" w:rsidP="00CE4F3F">
            <w:pPr>
              <w:spacing w:after="0" w:line="240" w:lineRule="auto"/>
              <w:ind w:left="2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268" w:type="dxa"/>
          </w:tcPr>
          <w:p w:rsidR="00135766" w:rsidRDefault="00135766" w:rsidP="00CE4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098" w:type="dxa"/>
          </w:tcPr>
          <w:p w:rsidR="00135766" w:rsidRDefault="00135766" w:rsidP="00CE4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135766" w:rsidTr="00135766">
        <w:trPr>
          <w:trHeight w:val="538"/>
        </w:trPr>
        <w:tc>
          <w:tcPr>
            <w:tcW w:w="2776" w:type="dxa"/>
          </w:tcPr>
          <w:p w:rsidR="00135766" w:rsidRDefault="00135766" w:rsidP="004A6012">
            <w:pPr>
              <w:spacing w:after="0" w:line="240" w:lineRule="auto"/>
              <w:ind w:left="2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584" w:type="dxa"/>
          </w:tcPr>
          <w:p w:rsidR="00135766" w:rsidRDefault="00135766" w:rsidP="004A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:rsidR="00135766" w:rsidRDefault="00135766" w:rsidP="004A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8" w:type="dxa"/>
          </w:tcPr>
          <w:p w:rsidR="00135766" w:rsidRDefault="00135766" w:rsidP="004A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35766" w:rsidTr="00135766">
        <w:trPr>
          <w:trHeight w:val="538"/>
        </w:trPr>
        <w:tc>
          <w:tcPr>
            <w:tcW w:w="2776" w:type="dxa"/>
          </w:tcPr>
          <w:p w:rsidR="00135766" w:rsidRDefault="00135766" w:rsidP="004A6012">
            <w:pPr>
              <w:spacing w:after="0" w:line="240" w:lineRule="auto"/>
              <w:ind w:left="2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584" w:type="dxa"/>
          </w:tcPr>
          <w:p w:rsidR="00135766" w:rsidRPr="00B33E90" w:rsidRDefault="00135766" w:rsidP="004A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68" w:type="dxa"/>
          </w:tcPr>
          <w:p w:rsidR="00135766" w:rsidRPr="00B33E90" w:rsidRDefault="00135766" w:rsidP="004A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098" w:type="dxa"/>
          </w:tcPr>
          <w:p w:rsidR="00135766" w:rsidRPr="00B33E90" w:rsidRDefault="00135766" w:rsidP="004A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135766" w:rsidTr="00135766">
        <w:trPr>
          <w:trHeight w:val="538"/>
        </w:trPr>
        <w:tc>
          <w:tcPr>
            <w:tcW w:w="2776" w:type="dxa"/>
          </w:tcPr>
          <w:p w:rsidR="00135766" w:rsidRDefault="00135766" w:rsidP="004A6012">
            <w:pPr>
              <w:spacing w:after="0" w:line="240" w:lineRule="auto"/>
              <w:ind w:left="2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СЗД </w:t>
            </w:r>
          </w:p>
        </w:tc>
        <w:tc>
          <w:tcPr>
            <w:tcW w:w="2584" w:type="dxa"/>
          </w:tcPr>
          <w:p w:rsidR="00135766" w:rsidRPr="00B33E90" w:rsidRDefault="00135766" w:rsidP="004A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</w:tcPr>
          <w:p w:rsidR="00135766" w:rsidRPr="00B33E90" w:rsidRDefault="00135766" w:rsidP="004A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98" w:type="dxa"/>
          </w:tcPr>
          <w:p w:rsidR="00135766" w:rsidRPr="00B33E90" w:rsidRDefault="00135766" w:rsidP="004A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35766" w:rsidTr="00135766">
        <w:trPr>
          <w:trHeight w:val="538"/>
        </w:trPr>
        <w:tc>
          <w:tcPr>
            <w:tcW w:w="2776" w:type="dxa"/>
          </w:tcPr>
          <w:p w:rsidR="00135766" w:rsidRDefault="00135766" w:rsidP="004A6012">
            <w:pPr>
              <w:spacing w:after="0" w:line="240" w:lineRule="auto"/>
              <w:ind w:left="2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</w:t>
            </w:r>
            <w:proofErr w:type="spellEnd"/>
          </w:p>
        </w:tc>
        <w:tc>
          <w:tcPr>
            <w:tcW w:w="2584" w:type="dxa"/>
          </w:tcPr>
          <w:p w:rsidR="00135766" w:rsidRDefault="00135766" w:rsidP="004A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</w:tcPr>
          <w:p w:rsidR="00135766" w:rsidRDefault="00135766" w:rsidP="004A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8" w:type="dxa"/>
          </w:tcPr>
          <w:p w:rsidR="00135766" w:rsidRDefault="00135766" w:rsidP="004A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35766" w:rsidTr="00135766">
        <w:trPr>
          <w:trHeight w:val="538"/>
        </w:trPr>
        <w:tc>
          <w:tcPr>
            <w:tcW w:w="2776" w:type="dxa"/>
          </w:tcPr>
          <w:p w:rsidR="00135766" w:rsidRDefault="00135766" w:rsidP="004A6012">
            <w:pPr>
              <w:spacing w:after="0" w:line="240" w:lineRule="auto"/>
              <w:ind w:left="2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Высшее</w:t>
            </w:r>
          </w:p>
        </w:tc>
        <w:tc>
          <w:tcPr>
            <w:tcW w:w="2584" w:type="dxa"/>
            <w:shd w:val="clear" w:color="auto" w:fill="FBD4B4" w:themeFill="accent6" w:themeFillTint="66"/>
          </w:tcPr>
          <w:p w:rsidR="00135766" w:rsidRDefault="00135766" w:rsidP="004A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68" w:type="dxa"/>
            <w:shd w:val="clear" w:color="auto" w:fill="FBD4B4" w:themeFill="accent6" w:themeFillTint="66"/>
          </w:tcPr>
          <w:p w:rsidR="00135766" w:rsidRDefault="00135766" w:rsidP="004A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098" w:type="dxa"/>
          </w:tcPr>
          <w:p w:rsidR="00135766" w:rsidRDefault="00135766" w:rsidP="004A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135766" w:rsidTr="00135766">
        <w:trPr>
          <w:trHeight w:val="538"/>
        </w:trPr>
        <w:tc>
          <w:tcPr>
            <w:tcW w:w="2776" w:type="dxa"/>
          </w:tcPr>
          <w:p w:rsidR="00135766" w:rsidRDefault="00135766" w:rsidP="004A6012">
            <w:pPr>
              <w:spacing w:after="0" w:line="240" w:lineRule="auto"/>
              <w:ind w:left="2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Среднее-педагог</w:t>
            </w:r>
          </w:p>
        </w:tc>
        <w:tc>
          <w:tcPr>
            <w:tcW w:w="2584" w:type="dxa"/>
            <w:shd w:val="clear" w:color="auto" w:fill="FBD4B4" w:themeFill="accent6" w:themeFillTint="66"/>
          </w:tcPr>
          <w:p w:rsidR="00135766" w:rsidRDefault="00135766" w:rsidP="004A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68" w:type="dxa"/>
            <w:shd w:val="clear" w:color="auto" w:fill="FBD4B4" w:themeFill="accent6" w:themeFillTint="66"/>
          </w:tcPr>
          <w:p w:rsidR="00135766" w:rsidRDefault="00135766" w:rsidP="004A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98" w:type="dxa"/>
          </w:tcPr>
          <w:p w:rsidR="00135766" w:rsidRDefault="00135766" w:rsidP="004A6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</w:tbl>
    <w:p w:rsidR="00B33E90" w:rsidRDefault="00B33E90" w:rsidP="00135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E90" w:rsidRPr="00BA4591" w:rsidRDefault="00B33E90" w:rsidP="00BA45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4591" w:rsidRPr="00BA4591" w:rsidRDefault="00BA4591" w:rsidP="00BA45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в начальной школе ведется по базовой образовательной программе начального обучения. </w:t>
      </w:r>
    </w:p>
    <w:p w:rsidR="00BA4591" w:rsidRPr="00BA4591" w:rsidRDefault="00BA4591" w:rsidP="00BA45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УМК, по которым работают учителя начальной школы, соответствуют всем требованиям Федерального государственного образовательного стандарта начального общего образования и включены Министерством образования и науки РФ в Федеральный перечень учебников.</w:t>
      </w:r>
    </w:p>
    <w:p w:rsidR="00BA4591" w:rsidRPr="00BA4591" w:rsidRDefault="00BA4591" w:rsidP="00BA4591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Обучение в начальной школе соответствует санитарным нормам (</w:t>
      </w:r>
      <w:r w:rsidRPr="00BA459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СанПиН 2.4.2.2821-10</w:t>
      </w: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Педагоги начальных классов района уделяют большое внимание сохранению и укреплению здоровья учащихся. Перед уроками проводится зарядка для учащихся, во время уроков регулярно проводятся физкультминутки, динамические паузы. </w:t>
      </w:r>
    </w:p>
    <w:p w:rsidR="00BA4591" w:rsidRPr="00BA4591" w:rsidRDefault="00BA4591" w:rsidP="00BA45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в  области здоровья предусматривает формирование у детей основ безопасной жизнедеятельности. В начальных классах района  периодически проводятся инструктажи по вопросам личной безопасности, классные часы и внеклассные мероприятия по вопросам пожарной безопасности, правилам дорожного движения. В соответствии с планом проходят встречи с инспекторами ПДН по профилактике правонарушений, работниками ДПС. </w:t>
      </w:r>
    </w:p>
    <w:p w:rsidR="00BA4591" w:rsidRPr="00BA4591" w:rsidRDefault="00BA4591" w:rsidP="00BA45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bCs/>
          <w:iCs/>
          <w:sz w:val="24"/>
          <w:szCs w:val="24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</w:t>
      </w:r>
      <w:r w:rsidRPr="00BA4591">
        <w:rPr>
          <w:rFonts w:ascii="Times New Roman CYR" w:eastAsia="Calibri" w:hAnsi="Times New Roman CYR" w:cs="Times New Roman CYR"/>
          <w:bCs/>
          <w:iCs/>
          <w:sz w:val="24"/>
          <w:szCs w:val="24"/>
        </w:rPr>
        <w:t>аждое ШМО работает над своей темой.</w:t>
      </w:r>
    </w:p>
    <w:p w:rsidR="00BA4591" w:rsidRPr="00BA4591" w:rsidRDefault="00BA4591" w:rsidP="00BA4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4591" w:rsidRPr="00BA4591" w:rsidRDefault="00BA4591" w:rsidP="00BA45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Методические темы ШМО учителей начальных классов Бай-</w:t>
      </w:r>
      <w:proofErr w:type="spellStart"/>
      <w:r w:rsidRPr="00BA45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Тайгинского</w:t>
      </w:r>
      <w:proofErr w:type="spellEnd"/>
      <w:r w:rsidRPr="00BA45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района:</w:t>
      </w:r>
    </w:p>
    <w:p w:rsidR="00BA4591" w:rsidRPr="00BA4591" w:rsidRDefault="00BA4591" w:rsidP="00BA459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7"/>
        <w:tblW w:w="10774" w:type="dxa"/>
        <w:tblInd w:w="-318" w:type="dxa"/>
        <w:tblLook w:val="04A0" w:firstRow="1" w:lastRow="0" w:firstColumn="1" w:lastColumn="0" w:noHBand="0" w:noVBand="1"/>
      </w:tblPr>
      <w:tblGrid>
        <w:gridCol w:w="484"/>
        <w:gridCol w:w="3593"/>
        <w:gridCol w:w="6697"/>
      </w:tblGrid>
      <w:tr w:rsidR="00BA4591" w:rsidRPr="00BA4591" w:rsidTr="004B4306">
        <w:tc>
          <w:tcPr>
            <w:tcW w:w="484" w:type="dxa"/>
          </w:tcPr>
          <w:p w:rsidR="00BA4591" w:rsidRPr="00BA4591" w:rsidRDefault="00BA4591" w:rsidP="00BA45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93" w:type="dxa"/>
          </w:tcPr>
          <w:p w:rsidR="00BA4591" w:rsidRPr="00BA4591" w:rsidRDefault="00BA4591" w:rsidP="00BA45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учителя </w:t>
            </w:r>
          </w:p>
        </w:tc>
        <w:tc>
          <w:tcPr>
            <w:tcW w:w="6697" w:type="dxa"/>
          </w:tcPr>
          <w:p w:rsidR="00BA4591" w:rsidRPr="00BA4591" w:rsidRDefault="00BA4591" w:rsidP="00BA45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темы, какой год работает.</w:t>
            </w:r>
          </w:p>
          <w:p w:rsidR="00BA4591" w:rsidRPr="00BA4591" w:rsidRDefault="00BA4591" w:rsidP="00BA45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когда предполагается закончить работу над темой</w:t>
            </w:r>
          </w:p>
        </w:tc>
      </w:tr>
      <w:tr w:rsidR="00BA4591" w:rsidRPr="00BA4591" w:rsidTr="004B4306">
        <w:tc>
          <w:tcPr>
            <w:tcW w:w="484" w:type="dxa"/>
          </w:tcPr>
          <w:p w:rsidR="00BA4591" w:rsidRPr="00BA4591" w:rsidRDefault="00BA4591" w:rsidP="00BA45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3" w:type="dxa"/>
          </w:tcPr>
          <w:p w:rsidR="00BA4591" w:rsidRPr="00BA4591" w:rsidRDefault="00BA4591" w:rsidP="00BA45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ТСОШ им. В. Б. Кара-Сала</w:t>
            </w:r>
          </w:p>
        </w:tc>
        <w:tc>
          <w:tcPr>
            <w:tcW w:w="6697" w:type="dxa"/>
          </w:tcPr>
          <w:p w:rsidR="00BA4591" w:rsidRPr="00BA4591" w:rsidRDefault="00692183" w:rsidP="00BA459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92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Создание благоприятной образовательной среды, способствующей раскрытию индивидуальных особенностей обучающихся, обеспечивающей возможности их самоопределения и самореализации и укрепления здоровья школьников».</w:t>
            </w:r>
          </w:p>
        </w:tc>
      </w:tr>
      <w:tr w:rsidR="00BA4591" w:rsidRPr="00BA4591" w:rsidTr="004B4306">
        <w:tc>
          <w:tcPr>
            <w:tcW w:w="484" w:type="dxa"/>
          </w:tcPr>
          <w:p w:rsidR="00BA4591" w:rsidRPr="00BA4591" w:rsidRDefault="00BA4591" w:rsidP="00BA45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3" w:type="dxa"/>
          </w:tcPr>
          <w:p w:rsidR="00BA4591" w:rsidRPr="00BA4591" w:rsidRDefault="00BA4591" w:rsidP="00BA45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ХСОШ</w:t>
            </w:r>
          </w:p>
        </w:tc>
        <w:tc>
          <w:tcPr>
            <w:tcW w:w="6697" w:type="dxa"/>
          </w:tcPr>
          <w:p w:rsidR="00BA4591" w:rsidRPr="00BA4591" w:rsidRDefault="00135766" w:rsidP="00BA459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«Смысловое чтение и работа с текстом на уроках и внеурочной деятельности» </w:t>
            </w:r>
          </w:p>
        </w:tc>
      </w:tr>
      <w:tr w:rsidR="00135766" w:rsidRPr="00BA4591" w:rsidTr="004B4306">
        <w:tc>
          <w:tcPr>
            <w:tcW w:w="484" w:type="dxa"/>
          </w:tcPr>
          <w:p w:rsidR="00135766" w:rsidRPr="00BA4591" w:rsidRDefault="00135766" w:rsidP="00BA45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93" w:type="dxa"/>
          </w:tcPr>
          <w:p w:rsidR="00135766" w:rsidRPr="00BA4591" w:rsidRDefault="00135766" w:rsidP="001357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К-ДСОШ им. </w:t>
            </w:r>
            <w:proofErr w:type="spellStart"/>
            <w:r w:rsidRPr="00BA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Х.А.Анчима</w:t>
            </w:r>
            <w:proofErr w:type="spellEnd"/>
            <w:r w:rsidRPr="00BA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-Тока</w:t>
            </w:r>
          </w:p>
        </w:tc>
        <w:tc>
          <w:tcPr>
            <w:tcW w:w="6697" w:type="dxa"/>
          </w:tcPr>
          <w:p w:rsidR="00135766" w:rsidRPr="00692183" w:rsidRDefault="00135766" w:rsidP="0013576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A45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2183">
              <w:rPr>
                <w:rFonts w:ascii="Times New Roman" w:hAnsi="Times New Roman"/>
                <w:sz w:val="24"/>
                <w:szCs w:val="24"/>
              </w:rPr>
              <w:t>«Повышение  эффективности и качества образования в начальной  школе».</w:t>
            </w:r>
          </w:p>
        </w:tc>
      </w:tr>
      <w:tr w:rsidR="00135766" w:rsidRPr="00BA4591" w:rsidTr="004B4306">
        <w:tc>
          <w:tcPr>
            <w:tcW w:w="484" w:type="dxa"/>
          </w:tcPr>
          <w:p w:rsidR="00135766" w:rsidRPr="00BA4591" w:rsidRDefault="00135766" w:rsidP="00BA45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93" w:type="dxa"/>
          </w:tcPr>
          <w:p w:rsidR="00135766" w:rsidRPr="00BA4591" w:rsidRDefault="00135766" w:rsidP="001357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Б-ТСОШ им. Н.С. </w:t>
            </w:r>
            <w:proofErr w:type="spellStart"/>
            <w:r w:rsidRPr="00BA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Конгара</w:t>
            </w:r>
            <w:proofErr w:type="spellEnd"/>
          </w:p>
        </w:tc>
        <w:tc>
          <w:tcPr>
            <w:tcW w:w="6697" w:type="dxa"/>
          </w:tcPr>
          <w:p w:rsidR="00135766" w:rsidRPr="00692183" w:rsidRDefault="00135766" w:rsidP="0013576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92183">
              <w:rPr>
                <w:rFonts w:ascii="Times New Roman" w:hAnsi="Times New Roman" w:cs="Times New Roman"/>
                <w:bCs/>
                <w:sz w:val="24"/>
                <w:szCs w:val="24"/>
              </w:rPr>
              <w:t>«Повышение эффективности и качества образования в начальной школе в условиях реализации Федерального государственного стандарта начального общего образования через внедрение новых педагогических технологий».</w:t>
            </w:r>
            <w:r w:rsidRPr="00692183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 xml:space="preserve"> </w:t>
            </w:r>
          </w:p>
        </w:tc>
      </w:tr>
      <w:tr w:rsidR="00135766" w:rsidRPr="00BA4591" w:rsidTr="004B4306">
        <w:tc>
          <w:tcPr>
            <w:tcW w:w="484" w:type="dxa"/>
          </w:tcPr>
          <w:p w:rsidR="00135766" w:rsidRPr="00BA4591" w:rsidRDefault="00135766" w:rsidP="00BA45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93" w:type="dxa"/>
          </w:tcPr>
          <w:p w:rsidR="00135766" w:rsidRPr="00BA4591" w:rsidRDefault="00135766" w:rsidP="001357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ШСОШ</w:t>
            </w:r>
          </w:p>
        </w:tc>
        <w:tc>
          <w:tcPr>
            <w:tcW w:w="6697" w:type="dxa"/>
          </w:tcPr>
          <w:p w:rsidR="00135766" w:rsidRPr="00692183" w:rsidRDefault="00135766" w:rsidP="0013576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92183">
              <w:rPr>
                <w:rFonts w:ascii="Times New Roman" w:eastAsia="Calibri" w:hAnsi="Times New Roman" w:cs="Times New Roman"/>
                <w:sz w:val="26"/>
                <w:szCs w:val="26"/>
              </w:rPr>
              <w:t>«Повышение эффективности и качества преподавания в начальной школе через совершенствование педагогического мастерства учителей в условиях реализации федерального государственного образовательного стандарта начального общего образования»</w:t>
            </w:r>
          </w:p>
        </w:tc>
      </w:tr>
      <w:tr w:rsidR="00135766" w:rsidRPr="00BA4591" w:rsidTr="004B4306">
        <w:tc>
          <w:tcPr>
            <w:tcW w:w="484" w:type="dxa"/>
          </w:tcPr>
          <w:p w:rsidR="00135766" w:rsidRPr="00BA4591" w:rsidRDefault="00135766" w:rsidP="00BA45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93" w:type="dxa"/>
          </w:tcPr>
          <w:p w:rsidR="00135766" w:rsidRPr="00BA4591" w:rsidRDefault="00135766" w:rsidP="001357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МКООУ СШИ с. </w:t>
            </w:r>
            <w:proofErr w:type="spellStart"/>
            <w:r w:rsidRPr="00BA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Шуй</w:t>
            </w:r>
            <w:proofErr w:type="spellEnd"/>
          </w:p>
        </w:tc>
        <w:tc>
          <w:tcPr>
            <w:tcW w:w="6697" w:type="dxa"/>
          </w:tcPr>
          <w:p w:rsidR="00135766" w:rsidRPr="00BA4591" w:rsidRDefault="00135766" w:rsidP="0013576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92183">
              <w:rPr>
                <w:rFonts w:ascii="Times New Roman" w:eastAsia="Times New Roman" w:hAnsi="Times New Roman" w:cs="Times New Roman"/>
                <w:sz w:val="24"/>
                <w:szCs w:val="28"/>
              </w:rPr>
              <w:t>«Повышение эффективности и  качества учебно-воспитательного процесса в условиях реализации ФГОС НОО»</w:t>
            </w:r>
          </w:p>
        </w:tc>
      </w:tr>
      <w:tr w:rsidR="00135766" w:rsidRPr="00BA4591" w:rsidTr="004B4306">
        <w:tc>
          <w:tcPr>
            <w:tcW w:w="484" w:type="dxa"/>
          </w:tcPr>
          <w:p w:rsidR="00135766" w:rsidRPr="00BA4591" w:rsidRDefault="00135766" w:rsidP="00BA45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93" w:type="dxa"/>
          </w:tcPr>
          <w:p w:rsidR="00135766" w:rsidRPr="00BA4591" w:rsidRDefault="00135766" w:rsidP="00BA45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К-ХСОШ им. К. Шойгу</w:t>
            </w:r>
          </w:p>
        </w:tc>
        <w:tc>
          <w:tcPr>
            <w:tcW w:w="6697" w:type="dxa"/>
          </w:tcPr>
          <w:p w:rsidR="00135766" w:rsidRPr="00BA4591" w:rsidRDefault="00C565E4" w:rsidP="00BA459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82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B82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профессиональной компетентности и творческого потенциала педагога в процессе личностно-ориентированного обучения и воспитания младшего школьника в рамках реализации ФГОС второго поколения».</w:t>
            </w:r>
          </w:p>
        </w:tc>
      </w:tr>
    </w:tbl>
    <w:p w:rsidR="00BA4591" w:rsidRDefault="00BA4591" w:rsidP="00BA45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рассматриваемые вопросы соответствуют как проблеме методического объединения учителей начальных классов, так и методической теме школы. </w:t>
      </w:r>
    </w:p>
    <w:p w:rsidR="00DA3BE5" w:rsidRDefault="00DA3BE5" w:rsidP="00C565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BE5" w:rsidRPr="00DA3BE5" w:rsidRDefault="00DA3BE5" w:rsidP="00DA3BE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3B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Обучение и повышение квалификации кадров</w:t>
      </w:r>
    </w:p>
    <w:p w:rsidR="00DA3BE5" w:rsidRPr="00DA3BE5" w:rsidRDefault="00DA3BE5" w:rsidP="00DA3B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DA3B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и повышение квалификации педагогических и руководящих кадров проводится в соответствии с разработанным в начальной школе планом аттестации и повышения квалификации, учитывающим следующие аспекты:</w:t>
      </w:r>
    </w:p>
    <w:p w:rsidR="00DA3BE5" w:rsidRPr="00DA3BE5" w:rsidRDefault="00DA3BE5" w:rsidP="00DA3B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систематическое повышение квалификации педагогов  (1 раз в 5 лет); повышение и переподготовка кадров проводится на базе </w:t>
      </w:r>
      <w:proofErr w:type="spellStart"/>
      <w:r w:rsidRPr="00DA3BE5">
        <w:rPr>
          <w:rFonts w:ascii="Times New Roman" w:eastAsia="Times New Roman" w:hAnsi="Times New Roman" w:cs="Times New Roman"/>
          <w:sz w:val="24"/>
          <w:szCs w:val="24"/>
          <w:lang w:eastAsia="ru-RU"/>
        </w:rPr>
        <w:t>ТГИПиППК</w:t>
      </w:r>
      <w:proofErr w:type="spellEnd"/>
      <w:r w:rsidRPr="00DA3BE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3BE5" w:rsidRPr="00DA3BE5" w:rsidRDefault="00DA3BE5" w:rsidP="00DA3B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развитие системы повышения квалификации внутри методических объединений  связано с обменом опыта преподавания предметов;</w:t>
      </w:r>
    </w:p>
    <w:p w:rsidR="00DA3BE5" w:rsidRPr="00DA3BE5" w:rsidRDefault="00DA3BE5" w:rsidP="00DA3B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проведение методических  и психолого-педагогических семинаров, педсоветов;</w:t>
      </w:r>
    </w:p>
    <w:p w:rsidR="00DA3BE5" w:rsidRPr="00DA3BE5" w:rsidRDefault="00DA3BE5" w:rsidP="00DA3B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-наставничество;</w:t>
      </w:r>
    </w:p>
    <w:p w:rsidR="00DA3BE5" w:rsidRPr="00DA3BE5" w:rsidRDefault="00DA3BE5" w:rsidP="00DA3B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дистанционные курсы повышения педагогических кадров.</w:t>
      </w:r>
    </w:p>
    <w:p w:rsidR="00DA3BE5" w:rsidRPr="00DA3BE5" w:rsidRDefault="00DA3BE5" w:rsidP="00DA3B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данном учебном году прошли курсы повышения квалификации   14  человек.</w:t>
      </w:r>
    </w:p>
    <w:p w:rsidR="00DA3BE5" w:rsidRDefault="00DA3BE5" w:rsidP="00DA3BE5">
      <w:pPr>
        <w:rPr>
          <w:rFonts w:ascii="Times New Roman" w:eastAsia="Calibri" w:hAnsi="Times New Roman" w:cs="Times New Roman"/>
          <w:b/>
          <w:lang w:eastAsia="ru-RU"/>
        </w:rPr>
      </w:pPr>
      <w:r w:rsidRPr="00DA3BE5">
        <w:rPr>
          <w:rFonts w:ascii="Times New Roman" w:eastAsia="Calibri" w:hAnsi="Times New Roman" w:cs="Times New Roman"/>
          <w:b/>
          <w:lang w:eastAsia="ru-RU"/>
        </w:rPr>
        <w:t>Повышение квалификации</w:t>
      </w:r>
    </w:p>
    <w:p w:rsidR="00DA3BE5" w:rsidRPr="00DA3BE5" w:rsidRDefault="00DA3BE5" w:rsidP="00DA3BE5">
      <w:pPr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ТСОШ</w:t>
      </w: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618"/>
        <w:gridCol w:w="4820"/>
        <w:gridCol w:w="1642"/>
        <w:gridCol w:w="1902"/>
      </w:tblGrid>
      <w:tr w:rsidR="00C565E4" w:rsidRPr="00C565E4" w:rsidTr="00C565E4">
        <w:tc>
          <w:tcPr>
            <w:tcW w:w="792" w:type="dxa"/>
          </w:tcPr>
          <w:p w:rsidR="00C565E4" w:rsidRPr="00C565E4" w:rsidRDefault="00C565E4" w:rsidP="00C565E4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565E4">
              <w:rPr>
                <w:rFonts w:ascii="Times New Roman" w:eastAsia="Times New Roman" w:hAnsi="Times New Roman" w:cs="Times New Roman"/>
                <w:b/>
              </w:rPr>
              <w:t>№ п\п</w:t>
            </w:r>
          </w:p>
        </w:tc>
        <w:tc>
          <w:tcPr>
            <w:tcW w:w="1618" w:type="dxa"/>
          </w:tcPr>
          <w:p w:rsidR="00C565E4" w:rsidRPr="00C565E4" w:rsidRDefault="00C565E4" w:rsidP="00C565E4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565E4">
              <w:rPr>
                <w:rFonts w:ascii="Times New Roman" w:eastAsia="Times New Roman" w:hAnsi="Times New Roman" w:cs="Times New Roman"/>
                <w:b/>
              </w:rPr>
              <w:t>ФИО учителя</w:t>
            </w:r>
          </w:p>
        </w:tc>
        <w:tc>
          <w:tcPr>
            <w:tcW w:w="4820" w:type="dxa"/>
          </w:tcPr>
          <w:p w:rsidR="00C565E4" w:rsidRPr="00C565E4" w:rsidRDefault="00C565E4" w:rsidP="00C565E4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565E4">
              <w:rPr>
                <w:rFonts w:ascii="Times New Roman" w:eastAsia="Times New Roman" w:hAnsi="Times New Roman" w:cs="Times New Roman"/>
                <w:b/>
              </w:rPr>
              <w:t>Тематика курсов (цикла)</w:t>
            </w:r>
          </w:p>
        </w:tc>
        <w:tc>
          <w:tcPr>
            <w:tcW w:w="1642" w:type="dxa"/>
          </w:tcPr>
          <w:p w:rsidR="00C565E4" w:rsidRPr="00C565E4" w:rsidRDefault="00C565E4" w:rsidP="00C565E4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565E4">
              <w:rPr>
                <w:rFonts w:ascii="Times New Roman" w:eastAsia="Times New Roman" w:hAnsi="Times New Roman" w:cs="Times New Roman"/>
                <w:b/>
              </w:rPr>
              <w:t>Место прохождения, объем</w:t>
            </w:r>
          </w:p>
        </w:tc>
        <w:tc>
          <w:tcPr>
            <w:tcW w:w="1902" w:type="dxa"/>
          </w:tcPr>
          <w:p w:rsidR="00C565E4" w:rsidRPr="00C565E4" w:rsidRDefault="00C565E4" w:rsidP="00C565E4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565E4">
              <w:rPr>
                <w:rFonts w:ascii="Times New Roman" w:eastAsia="Times New Roman" w:hAnsi="Times New Roman" w:cs="Times New Roman"/>
                <w:b/>
              </w:rPr>
              <w:t>сроки</w:t>
            </w:r>
          </w:p>
        </w:tc>
      </w:tr>
      <w:tr w:rsidR="00C565E4" w:rsidRPr="00C565E4" w:rsidTr="00C565E4">
        <w:tc>
          <w:tcPr>
            <w:tcW w:w="792" w:type="dxa"/>
          </w:tcPr>
          <w:p w:rsidR="00C565E4" w:rsidRPr="00C565E4" w:rsidRDefault="00C565E4" w:rsidP="00C565E4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</w:rPr>
            </w:pPr>
            <w:r w:rsidRPr="00C565E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18" w:type="dxa"/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Хертек А.О.</w:t>
            </w:r>
          </w:p>
        </w:tc>
        <w:tc>
          <w:tcPr>
            <w:tcW w:w="4820" w:type="dxa"/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Преподавание русского языка в условиях ФГОС НОО</w:t>
            </w:r>
          </w:p>
        </w:tc>
        <w:tc>
          <w:tcPr>
            <w:tcW w:w="1642" w:type="dxa"/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36 ч, ТИРО</w:t>
            </w:r>
          </w:p>
        </w:tc>
        <w:tc>
          <w:tcPr>
            <w:tcW w:w="1902" w:type="dxa"/>
          </w:tcPr>
          <w:p w:rsidR="00C565E4" w:rsidRPr="00C565E4" w:rsidRDefault="00C565E4" w:rsidP="00C565E4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565E4" w:rsidRPr="00C565E4" w:rsidTr="00C565E4">
        <w:tc>
          <w:tcPr>
            <w:tcW w:w="792" w:type="dxa"/>
          </w:tcPr>
          <w:p w:rsidR="00C565E4" w:rsidRPr="00C565E4" w:rsidRDefault="00C565E4" w:rsidP="00C565E4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</w:rPr>
            </w:pPr>
            <w:r w:rsidRPr="00C565E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18" w:type="dxa"/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Серен-</w:t>
            </w:r>
            <w:proofErr w:type="spellStart"/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Чимит</w:t>
            </w:r>
            <w:proofErr w:type="spellEnd"/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 xml:space="preserve"> У.К.</w:t>
            </w:r>
          </w:p>
        </w:tc>
        <w:tc>
          <w:tcPr>
            <w:tcW w:w="4820" w:type="dxa"/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Реализация системно-</w:t>
            </w:r>
            <w:proofErr w:type="spellStart"/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деятельностного</w:t>
            </w:r>
            <w:proofErr w:type="spellEnd"/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 xml:space="preserve"> подхода в обучении и воспитании в рамках требований  ФГОС ОО</w:t>
            </w:r>
          </w:p>
        </w:tc>
        <w:tc>
          <w:tcPr>
            <w:tcW w:w="1642" w:type="dxa"/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24ч, ТИРО</w:t>
            </w:r>
          </w:p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2" w:type="dxa"/>
            <w:tcBorders>
              <w:right w:val="single" w:sz="4" w:space="0" w:color="auto"/>
            </w:tcBorders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28-30.11.2018</w:t>
            </w:r>
          </w:p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65E4" w:rsidRPr="00C565E4" w:rsidTr="00C565E4">
        <w:tc>
          <w:tcPr>
            <w:tcW w:w="792" w:type="dxa"/>
          </w:tcPr>
          <w:p w:rsidR="00C565E4" w:rsidRPr="00C565E4" w:rsidRDefault="00C565E4" w:rsidP="00C565E4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</w:rPr>
            </w:pPr>
            <w:r w:rsidRPr="00C565E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18" w:type="dxa"/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Шожунчап</w:t>
            </w:r>
            <w:proofErr w:type="spellEnd"/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 xml:space="preserve"> Е.К.</w:t>
            </w:r>
          </w:p>
        </w:tc>
        <w:tc>
          <w:tcPr>
            <w:tcW w:w="4820" w:type="dxa"/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Реализация системно-</w:t>
            </w:r>
            <w:proofErr w:type="spellStart"/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деятельностного</w:t>
            </w:r>
            <w:proofErr w:type="spellEnd"/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 xml:space="preserve"> подхода в обучении и воспитании в рамках требований  ФГОС ОО</w:t>
            </w:r>
          </w:p>
        </w:tc>
        <w:tc>
          <w:tcPr>
            <w:tcW w:w="1642" w:type="dxa"/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24 ч, ТИРО</w:t>
            </w:r>
          </w:p>
        </w:tc>
        <w:tc>
          <w:tcPr>
            <w:tcW w:w="1902" w:type="dxa"/>
            <w:tcBorders>
              <w:right w:val="single" w:sz="4" w:space="0" w:color="auto"/>
            </w:tcBorders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28-30.11.2018</w:t>
            </w:r>
          </w:p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65E4" w:rsidRPr="00C565E4" w:rsidTr="00C565E4">
        <w:tc>
          <w:tcPr>
            <w:tcW w:w="792" w:type="dxa"/>
            <w:vMerge w:val="restart"/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18" w:type="dxa"/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Хертек А.Д.</w:t>
            </w:r>
          </w:p>
        </w:tc>
        <w:tc>
          <w:tcPr>
            <w:tcW w:w="4820" w:type="dxa"/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«Реализация системно -</w:t>
            </w:r>
            <w:proofErr w:type="spellStart"/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деятельностного</w:t>
            </w:r>
            <w:proofErr w:type="spellEnd"/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 xml:space="preserve"> подхода в обучении и воспитании в рамках требований ФГОС ОО».</w:t>
            </w:r>
          </w:p>
        </w:tc>
        <w:tc>
          <w:tcPr>
            <w:tcW w:w="1642" w:type="dxa"/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г. Кызыл</w:t>
            </w:r>
          </w:p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ТИРО 24 ч.</w:t>
            </w:r>
          </w:p>
        </w:tc>
        <w:tc>
          <w:tcPr>
            <w:tcW w:w="1902" w:type="dxa"/>
            <w:tcBorders>
              <w:right w:val="single" w:sz="4" w:space="0" w:color="auto"/>
            </w:tcBorders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С 28 по 30 ноября 2018 г.</w:t>
            </w:r>
          </w:p>
        </w:tc>
      </w:tr>
      <w:tr w:rsidR="00C565E4" w:rsidRPr="00C565E4" w:rsidTr="00C565E4">
        <w:tc>
          <w:tcPr>
            <w:tcW w:w="792" w:type="dxa"/>
            <w:vMerge/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8" w:type="dxa"/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Хертек А.Д.</w:t>
            </w:r>
          </w:p>
        </w:tc>
        <w:tc>
          <w:tcPr>
            <w:tcW w:w="4820" w:type="dxa"/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«Нормативно-правовые основы и актуальные вопросы организации отдыха и оздоровления детей».</w:t>
            </w:r>
          </w:p>
        </w:tc>
        <w:tc>
          <w:tcPr>
            <w:tcW w:w="1642" w:type="dxa"/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г. Кызыл</w:t>
            </w:r>
          </w:p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ТИРО 16 ч.</w:t>
            </w:r>
          </w:p>
        </w:tc>
        <w:tc>
          <w:tcPr>
            <w:tcW w:w="1902" w:type="dxa"/>
            <w:tcBorders>
              <w:right w:val="single" w:sz="4" w:space="0" w:color="auto"/>
            </w:tcBorders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С 2 по 3 апреля 2019 г.</w:t>
            </w:r>
          </w:p>
        </w:tc>
      </w:tr>
      <w:tr w:rsidR="00C565E4" w:rsidRPr="00C565E4" w:rsidTr="00C565E4">
        <w:tc>
          <w:tcPr>
            <w:tcW w:w="792" w:type="dxa"/>
            <w:vMerge/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8" w:type="dxa"/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Хертек А.Д.</w:t>
            </w:r>
          </w:p>
        </w:tc>
        <w:tc>
          <w:tcPr>
            <w:tcW w:w="4820" w:type="dxa"/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«Критерии оценивания профессиональной деятельности педагогов».</w:t>
            </w:r>
          </w:p>
        </w:tc>
        <w:tc>
          <w:tcPr>
            <w:tcW w:w="1642" w:type="dxa"/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г. Кызыл</w:t>
            </w:r>
          </w:p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ТИРО 8 ч.</w:t>
            </w:r>
          </w:p>
        </w:tc>
        <w:tc>
          <w:tcPr>
            <w:tcW w:w="1902" w:type="dxa"/>
            <w:tcBorders>
              <w:right w:val="single" w:sz="4" w:space="0" w:color="auto"/>
            </w:tcBorders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2 мая 2019 г.</w:t>
            </w:r>
          </w:p>
        </w:tc>
      </w:tr>
      <w:tr w:rsidR="00C565E4" w:rsidRPr="00C565E4" w:rsidTr="00C565E4">
        <w:tc>
          <w:tcPr>
            <w:tcW w:w="792" w:type="dxa"/>
            <w:vMerge/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8" w:type="dxa"/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Хертек А.Д.</w:t>
            </w:r>
          </w:p>
        </w:tc>
        <w:tc>
          <w:tcPr>
            <w:tcW w:w="4820" w:type="dxa"/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«Совершенствование методики преподавания по программам начального общего образования с внедрением стандартов»</w:t>
            </w:r>
          </w:p>
        </w:tc>
        <w:tc>
          <w:tcPr>
            <w:tcW w:w="1642" w:type="dxa"/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г. Кызыл</w:t>
            </w:r>
          </w:p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ТИРО 72 ч.</w:t>
            </w:r>
          </w:p>
        </w:tc>
        <w:tc>
          <w:tcPr>
            <w:tcW w:w="1902" w:type="dxa"/>
            <w:tcBorders>
              <w:right w:val="single" w:sz="4" w:space="0" w:color="auto"/>
            </w:tcBorders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С 25 марта  по 5 апреля 2019 г.</w:t>
            </w:r>
          </w:p>
        </w:tc>
      </w:tr>
      <w:tr w:rsidR="00C565E4" w:rsidRPr="00C565E4" w:rsidTr="00C565E4">
        <w:tc>
          <w:tcPr>
            <w:tcW w:w="792" w:type="dxa"/>
            <w:vMerge w:val="restart"/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18" w:type="dxa"/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Дивии</w:t>
            </w:r>
            <w:proofErr w:type="spellEnd"/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 xml:space="preserve"> Ч.Ш.</w:t>
            </w:r>
          </w:p>
        </w:tc>
        <w:tc>
          <w:tcPr>
            <w:tcW w:w="4820" w:type="dxa"/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«Реализация системно -</w:t>
            </w:r>
            <w:proofErr w:type="spellStart"/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деятельностного</w:t>
            </w:r>
            <w:proofErr w:type="spellEnd"/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 xml:space="preserve"> подхода в обучении и воспитании в рамках требований ФГОС ОО».</w:t>
            </w:r>
          </w:p>
        </w:tc>
        <w:tc>
          <w:tcPr>
            <w:tcW w:w="1642" w:type="dxa"/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г. Кызыл</w:t>
            </w:r>
          </w:p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ТИРО 24 ч</w:t>
            </w:r>
          </w:p>
        </w:tc>
        <w:tc>
          <w:tcPr>
            <w:tcW w:w="1902" w:type="dxa"/>
            <w:tcBorders>
              <w:right w:val="single" w:sz="4" w:space="0" w:color="auto"/>
            </w:tcBorders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С 28 по 30 ноября 2018 г.</w:t>
            </w:r>
          </w:p>
        </w:tc>
      </w:tr>
      <w:tr w:rsidR="00C565E4" w:rsidRPr="00C565E4" w:rsidTr="00C565E4">
        <w:trPr>
          <w:trHeight w:val="434"/>
        </w:trPr>
        <w:tc>
          <w:tcPr>
            <w:tcW w:w="792" w:type="dxa"/>
            <w:vMerge/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8" w:type="dxa"/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Дивии</w:t>
            </w:r>
            <w:proofErr w:type="spellEnd"/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 xml:space="preserve"> Ч.Ш</w:t>
            </w:r>
          </w:p>
        </w:tc>
        <w:tc>
          <w:tcPr>
            <w:tcW w:w="4820" w:type="dxa"/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«ИКТ - компетентность педагога».</w:t>
            </w:r>
          </w:p>
        </w:tc>
        <w:tc>
          <w:tcPr>
            <w:tcW w:w="1642" w:type="dxa"/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г. Кызыл</w:t>
            </w:r>
          </w:p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ТИРО 40 ч</w:t>
            </w:r>
          </w:p>
        </w:tc>
        <w:tc>
          <w:tcPr>
            <w:tcW w:w="1902" w:type="dxa"/>
            <w:tcBorders>
              <w:right w:val="single" w:sz="4" w:space="0" w:color="auto"/>
            </w:tcBorders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С 26 февраля по 2 марта 2018 г.</w:t>
            </w:r>
          </w:p>
        </w:tc>
      </w:tr>
      <w:tr w:rsidR="00C565E4" w:rsidRPr="00C565E4" w:rsidTr="00C565E4">
        <w:tc>
          <w:tcPr>
            <w:tcW w:w="792" w:type="dxa"/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18" w:type="dxa"/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Саая</w:t>
            </w:r>
            <w:proofErr w:type="spellEnd"/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 xml:space="preserve"> Ч.В.</w:t>
            </w:r>
          </w:p>
        </w:tc>
        <w:tc>
          <w:tcPr>
            <w:tcW w:w="4820" w:type="dxa"/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Оказание первой медицинской помощи</w:t>
            </w:r>
          </w:p>
        </w:tc>
        <w:tc>
          <w:tcPr>
            <w:tcW w:w="1642" w:type="dxa"/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ЧОУ ДПО УЦ "Академия безопасности"</w:t>
            </w:r>
          </w:p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16 ч</w:t>
            </w:r>
          </w:p>
        </w:tc>
        <w:tc>
          <w:tcPr>
            <w:tcW w:w="1902" w:type="dxa"/>
            <w:tcBorders>
              <w:right w:val="single" w:sz="4" w:space="0" w:color="auto"/>
            </w:tcBorders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24 мая 2019г.</w:t>
            </w:r>
          </w:p>
        </w:tc>
      </w:tr>
      <w:tr w:rsidR="00C565E4" w:rsidRPr="00C565E4" w:rsidTr="00C565E4">
        <w:tc>
          <w:tcPr>
            <w:tcW w:w="792" w:type="dxa"/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18" w:type="dxa"/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Хертек А.В.</w:t>
            </w:r>
          </w:p>
        </w:tc>
        <w:tc>
          <w:tcPr>
            <w:tcW w:w="4820" w:type="dxa"/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«Реализация ФГОС общего образования: проблемы, поиски, решения».</w:t>
            </w:r>
          </w:p>
        </w:tc>
        <w:tc>
          <w:tcPr>
            <w:tcW w:w="1642" w:type="dxa"/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г. Кызыл</w:t>
            </w:r>
          </w:p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ТИРО 16 ч.</w:t>
            </w:r>
          </w:p>
        </w:tc>
        <w:tc>
          <w:tcPr>
            <w:tcW w:w="1902" w:type="dxa"/>
            <w:tcBorders>
              <w:right w:val="single" w:sz="4" w:space="0" w:color="auto"/>
            </w:tcBorders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С 25 по 26 октября 2018 г.</w:t>
            </w:r>
          </w:p>
        </w:tc>
      </w:tr>
      <w:tr w:rsidR="00C565E4" w:rsidRPr="00C565E4" w:rsidTr="00C565E4">
        <w:tc>
          <w:tcPr>
            <w:tcW w:w="792" w:type="dxa"/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18" w:type="dxa"/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Адыг</w:t>
            </w:r>
            <w:proofErr w:type="spellEnd"/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 xml:space="preserve"> Д.Б.</w:t>
            </w:r>
          </w:p>
        </w:tc>
        <w:tc>
          <w:tcPr>
            <w:tcW w:w="4820" w:type="dxa"/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«Реализация системно -</w:t>
            </w:r>
            <w:proofErr w:type="spellStart"/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деятельностного</w:t>
            </w:r>
            <w:proofErr w:type="spellEnd"/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 xml:space="preserve"> подхода в обучении и воспитании в рамках требований ФГОС ОО».</w:t>
            </w:r>
          </w:p>
        </w:tc>
        <w:tc>
          <w:tcPr>
            <w:tcW w:w="1642" w:type="dxa"/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г. Кызыл</w:t>
            </w:r>
          </w:p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ТИРО 24 ч.</w:t>
            </w:r>
          </w:p>
        </w:tc>
        <w:tc>
          <w:tcPr>
            <w:tcW w:w="1902" w:type="dxa"/>
            <w:tcBorders>
              <w:right w:val="single" w:sz="4" w:space="0" w:color="auto"/>
            </w:tcBorders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lang w:eastAsia="ru-RU"/>
              </w:rPr>
              <w:t>С 28 по 30 ноября 2018 г.</w:t>
            </w:r>
          </w:p>
        </w:tc>
      </w:tr>
    </w:tbl>
    <w:p w:rsidR="00DA3BE5" w:rsidRDefault="00DA3BE5" w:rsidP="00BA45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BE5" w:rsidRDefault="00DA3BE5" w:rsidP="00BA45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ХСОШ</w:t>
      </w:r>
    </w:p>
    <w:tbl>
      <w:tblPr>
        <w:tblW w:w="110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604"/>
        <w:gridCol w:w="1587"/>
        <w:gridCol w:w="1575"/>
        <w:gridCol w:w="2729"/>
        <w:gridCol w:w="1580"/>
        <w:gridCol w:w="1503"/>
      </w:tblGrid>
      <w:tr w:rsidR="00C565E4" w:rsidRPr="00C565E4" w:rsidTr="00C565E4">
        <w:trPr>
          <w:cantSplit/>
          <w:trHeight w:val="645"/>
        </w:trPr>
        <w:tc>
          <w:tcPr>
            <w:tcW w:w="445" w:type="dxa"/>
          </w:tcPr>
          <w:p w:rsidR="00C565E4" w:rsidRPr="00C565E4" w:rsidRDefault="00C565E4" w:rsidP="0043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</w:p>
        </w:tc>
        <w:tc>
          <w:tcPr>
            <w:tcW w:w="1604" w:type="dxa"/>
          </w:tcPr>
          <w:p w:rsidR="00C565E4" w:rsidRPr="00C565E4" w:rsidRDefault="00C565E4" w:rsidP="0043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Ф.И.О. учителя</w:t>
            </w:r>
          </w:p>
        </w:tc>
        <w:tc>
          <w:tcPr>
            <w:tcW w:w="1587" w:type="dxa"/>
          </w:tcPr>
          <w:p w:rsidR="00C565E4" w:rsidRPr="00C565E4" w:rsidRDefault="00C565E4" w:rsidP="0043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Срок прохождения</w:t>
            </w:r>
          </w:p>
        </w:tc>
        <w:tc>
          <w:tcPr>
            <w:tcW w:w="1575" w:type="dxa"/>
          </w:tcPr>
          <w:p w:rsidR="00C565E4" w:rsidRPr="00C565E4" w:rsidRDefault="00C565E4" w:rsidP="0043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Где проходил(-а)</w:t>
            </w:r>
          </w:p>
        </w:tc>
        <w:tc>
          <w:tcPr>
            <w:tcW w:w="2729" w:type="dxa"/>
          </w:tcPr>
          <w:p w:rsidR="00C565E4" w:rsidRPr="00C565E4" w:rsidRDefault="00C565E4" w:rsidP="0043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Тема курса, семинара …</w:t>
            </w:r>
          </w:p>
        </w:tc>
        <w:tc>
          <w:tcPr>
            <w:tcW w:w="1580" w:type="dxa"/>
          </w:tcPr>
          <w:p w:rsidR="00C565E4" w:rsidRPr="00C565E4" w:rsidRDefault="00C565E4" w:rsidP="0043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 сертификата и объем</w:t>
            </w:r>
          </w:p>
        </w:tc>
        <w:tc>
          <w:tcPr>
            <w:tcW w:w="1503" w:type="dxa"/>
          </w:tcPr>
          <w:p w:rsidR="00C565E4" w:rsidRPr="00C565E4" w:rsidRDefault="00C565E4" w:rsidP="0043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Примечание</w:t>
            </w:r>
          </w:p>
        </w:tc>
      </w:tr>
      <w:tr w:rsidR="00C565E4" w:rsidRPr="00C565E4" w:rsidTr="00C565E4">
        <w:trPr>
          <w:trHeight w:val="165"/>
        </w:trPr>
        <w:tc>
          <w:tcPr>
            <w:tcW w:w="445" w:type="dxa"/>
          </w:tcPr>
          <w:p w:rsidR="00C565E4" w:rsidRPr="00C565E4" w:rsidRDefault="00C565E4" w:rsidP="0043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604" w:type="dxa"/>
          </w:tcPr>
          <w:p w:rsidR="00C565E4" w:rsidRPr="00C565E4" w:rsidRDefault="00C565E4" w:rsidP="004369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Салчак</w:t>
            </w:r>
            <w:proofErr w:type="spellEnd"/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Ч.Ш.</w:t>
            </w:r>
          </w:p>
        </w:tc>
        <w:tc>
          <w:tcPr>
            <w:tcW w:w="1587" w:type="dxa"/>
          </w:tcPr>
          <w:p w:rsidR="00C565E4" w:rsidRPr="00C565E4" w:rsidRDefault="00C565E4" w:rsidP="0043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13.02.2019г.</w:t>
            </w:r>
          </w:p>
        </w:tc>
        <w:tc>
          <w:tcPr>
            <w:tcW w:w="1575" w:type="dxa"/>
          </w:tcPr>
          <w:p w:rsidR="00C565E4" w:rsidRPr="00C565E4" w:rsidRDefault="00C565E4" w:rsidP="0043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ТИРОиПК</w:t>
            </w:r>
            <w:proofErr w:type="spellEnd"/>
          </w:p>
        </w:tc>
        <w:tc>
          <w:tcPr>
            <w:tcW w:w="2729" w:type="dxa"/>
          </w:tcPr>
          <w:p w:rsidR="00C565E4" w:rsidRPr="00C565E4" w:rsidRDefault="00C565E4" w:rsidP="0043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Подготовка к ВПР. Механизм овладения и работа младшего школьника с текстовой информацией</w:t>
            </w:r>
          </w:p>
        </w:tc>
        <w:tc>
          <w:tcPr>
            <w:tcW w:w="1580" w:type="dxa"/>
          </w:tcPr>
          <w:p w:rsidR="00C565E4" w:rsidRPr="00C565E4" w:rsidRDefault="00C565E4" w:rsidP="0043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40ч</w:t>
            </w:r>
          </w:p>
        </w:tc>
        <w:tc>
          <w:tcPr>
            <w:tcW w:w="1503" w:type="dxa"/>
          </w:tcPr>
          <w:p w:rsidR="00C565E4" w:rsidRPr="00C565E4" w:rsidRDefault="00C565E4" w:rsidP="0043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565E4" w:rsidRPr="00C565E4" w:rsidTr="00C565E4">
        <w:trPr>
          <w:trHeight w:val="183"/>
        </w:trPr>
        <w:tc>
          <w:tcPr>
            <w:tcW w:w="445" w:type="dxa"/>
          </w:tcPr>
          <w:p w:rsidR="00C565E4" w:rsidRPr="00C565E4" w:rsidRDefault="00C565E4" w:rsidP="0043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604" w:type="dxa"/>
          </w:tcPr>
          <w:p w:rsidR="00C565E4" w:rsidRPr="00C565E4" w:rsidRDefault="00C565E4" w:rsidP="004369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Хертек А.М.</w:t>
            </w:r>
          </w:p>
        </w:tc>
        <w:tc>
          <w:tcPr>
            <w:tcW w:w="1587" w:type="dxa"/>
          </w:tcPr>
          <w:p w:rsidR="00C565E4" w:rsidRPr="00C565E4" w:rsidRDefault="00C565E4" w:rsidP="0043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13.05-17.05. 2019г.</w:t>
            </w:r>
          </w:p>
        </w:tc>
        <w:tc>
          <w:tcPr>
            <w:tcW w:w="1575" w:type="dxa"/>
          </w:tcPr>
          <w:p w:rsidR="00C565E4" w:rsidRPr="00C565E4" w:rsidRDefault="00C565E4" w:rsidP="0043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ТИРОиПК</w:t>
            </w:r>
            <w:proofErr w:type="spellEnd"/>
          </w:p>
        </w:tc>
        <w:tc>
          <w:tcPr>
            <w:tcW w:w="2729" w:type="dxa"/>
          </w:tcPr>
          <w:p w:rsidR="00C565E4" w:rsidRPr="00C565E4" w:rsidRDefault="00C565E4" w:rsidP="0043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Новые </w:t>
            </w:r>
            <w:proofErr w:type="spellStart"/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педтехнологии</w:t>
            </w:r>
            <w:proofErr w:type="spellEnd"/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обмен опытом в обучении русскому языку</w:t>
            </w:r>
          </w:p>
        </w:tc>
        <w:tc>
          <w:tcPr>
            <w:tcW w:w="1580" w:type="dxa"/>
          </w:tcPr>
          <w:p w:rsidR="00C565E4" w:rsidRPr="00C565E4" w:rsidRDefault="00C565E4" w:rsidP="0043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72ч</w:t>
            </w:r>
          </w:p>
        </w:tc>
        <w:tc>
          <w:tcPr>
            <w:tcW w:w="1503" w:type="dxa"/>
          </w:tcPr>
          <w:p w:rsidR="00C565E4" w:rsidRPr="00C565E4" w:rsidRDefault="00C565E4" w:rsidP="0043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565E4" w:rsidRPr="00C565E4" w:rsidTr="00C565E4">
        <w:trPr>
          <w:trHeight w:val="453"/>
        </w:trPr>
        <w:tc>
          <w:tcPr>
            <w:tcW w:w="445" w:type="dxa"/>
            <w:vMerge w:val="restart"/>
          </w:tcPr>
          <w:p w:rsidR="00C565E4" w:rsidRPr="00C565E4" w:rsidRDefault="00C565E4" w:rsidP="0043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604" w:type="dxa"/>
            <w:vMerge w:val="restart"/>
          </w:tcPr>
          <w:p w:rsidR="00C565E4" w:rsidRPr="00C565E4" w:rsidRDefault="00C565E4" w:rsidP="004369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Салчак</w:t>
            </w:r>
            <w:proofErr w:type="spellEnd"/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Ш.Б.</w:t>
            </w:r>
          </w:p>
        </w:tc>
        <w:tc>
          <w:tcPr>
            <w:tcW w:w="1587" w:type="dxa"/>
          </w:tcPr>
          <w:p w:rsidR="00C565E4" w:rsidRPr="00C565E4" w:rsidRDefault="00C565E4" w:rsidP="0043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29.10-31.10. 2018г.</w:t>
            </w:r>
          </w:p>
        </w:tc>
        <w:tc>
          <w:tcPr>
            <w:tcW w:w="1575" w:type="dxa"/>
          </w:tcPr>
          <w:p w:rsidR="00C565E4" w:rsidRPr="00C565E4" w:rsidRDefault="00C565E4" w:rsidP="0043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ТИРОиПК</w:t>
            </w:r>
            <w:proofErr w:type="spellEnd"/>
          </w:p>
        </w:tc>
        <w:tc>
          <w:tcPr>
            <w:tcW w:w="2729" w:type="dxa"/>
          </w:tcPr>
          <w:p w:rsidR="00C565E4" w:rsidRPr="00C565E4" w:rsidRDefault="00C565E4" w:rsidP="0043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Теория и практика подготовки учащихся 4-х классов к Всероссийским </w:t>
            </w: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проверочным работам</w:t>
            </w:r>
          </w:p>
        </w:tc>
        <w:tc>
          <w:tcPr>
            <w:tcW w:w="1580" w:type="dxa"/>
          </w:tcPr>
          <w:p w:rsidR="00C565E4" w:rsidRPr="00C565E4" w:rsidRDefault="00C565E4" w:rsidP="0043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№ 4128</w:t>
            </w:r>
          </w:p>
          <w:p w:rsidR="00C565E4" w:rsidRPr="00C565E4" w:rsidRDefault="00C565E4" w:rsidP="0043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24ч</w:t>
            </w:r>
          </w:p>
        </w:tc>
        <w:tc>
          <w:tcPr>
            <w:tcW w:w="1503" w:type="dxa"/>
          </w:tcPr>
          <w:p w:rsidR="00C565E4" w:rsidRPr="00C565E4" w:rsidRDefault="00C565E4" w:rsidP="0043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565E4" w:rsidRPr="00C565E4" w:rsidTr="00C565E4">
        <w:trPr>
          <w:trHeight w:val="757"/>
        </w:trPr>
        <w:tc>
          <w:tcPr>
            <w:tcW w:w="445" w:type="dxa"/>
            <w:vMerge/>
          </w:tcPr>
          <w:p w:rsidR="00C565E4" w:rsidRPr="00C565E4" w:rsidRDefault="00C565E4" w:rsidP="0043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604" w:type="dxa"/>
            <w:vMerge/>
          </w:tcPr>
          <w:p w:rsidR="00C565E4" w:rsidRPr="00C565E4" w:rsidRDefault="00C565E4" w:rsidP="004369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C565E4" w:rsidRPr="00C565E4" w:rsidRDefault="00C565E4" w:rsidP="0043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01.11-03.11.</w:t>
            </w:r>
          </w:p>
          <w:p w:rsidR="00C565E4" w:rsidRPr="00C565E4" w:rsidRDefault="00C565E4" w:rsidP="0043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2018г.</w:t>
            </w:r>
          </w:p>
        </w:tc>
        <w:tc>
          <w:tcPr>
            <w:tcW w:w="1575" w:type="dxa"/>
          </w:tcPr>
          <w:p w:rsidR="00C565E4" w:rsidRPr="00C565E4" w:rsidRDefault="00C565E4" w:rsidP="0043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ТИРОиПК</w:t>
            </w:r>
            <w:proofErr w:type="spellEnd"/>
          </w:p>
        </w:tc>
        <w:tc>
          <w:tcPr>
            <w:tcW w:w="2729" w:type="dxa"/>
          </w:tcPr>
          <w:p w:rsidR="00C565E4" w:rsidRPr="00C565E4" w:rsidRDefault="00C565E4" w:rsidP="0043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Оказание первой помощи пострадавшим при чрезвычайных ситуациях «Научись спасать жизнь»</w:t>
            </w:r>
          </w:p>
        </w:tc>
        <w:tc>
          <w:tcPr>
            <w:tcW w:w="1580" w:type="dxa"/>
          </w:tcPr>
          <w:p w:rsidR="00C565E4" w:rsidRPr="00C565E4" w:rsidRDefault="00C565E4" w:rsidP="0043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 4397</w:t>
            </w:r>
          </w:p>
          <w:p w:rsidR="00C565E4" w:rsidRPr="00C565E4" w:rsidRDefault="00C565E4" w:rsidP="0043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24ч</w:t>
            </w:r>
          </w:p>
        </w:tc>
        <w:tc>
          <w:tcPr>
            <w:tcW w:w="1503" w:type="dxa"/>
          </w:tcPr>
          <w:p w:rsidR="00C565E4" w:rsidRPr="00C565E4" w:rsidRDefault="00C565E4" w:rsidP="0043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565E4" w:rsidRPr="00C565E4" w:rsidTr="00C565E4">
        <w:trPr>
          <w:trHeight w:val="757"/>
        </w:trPr>
        <w:tc>
          <w:tcPr>
            <w:tcW w:w="445" w:type="dxa"/>
            <w:vMerge/>
          </w:tcPr>
          <w:p w:rsidR="00C565E4" w:rsidRPr="00C565E4" w:rsidRDefault="00C565E4" w:rsidP="0043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604" w:type="dxa"/>
            <w:vMerge/>
          </w:tcPr>
          <w:p w:rsidR="00C565E4" w:rsidRPr="00C565E4" w:rsidRDefault="00C565E4" w:rsidP="004369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587" w:type="dxa"/>
            <w:shd w:val="clear" w:color="auto" w:fill="auto"/>
          </w:tcPr>
          <w:p w:rsidR="00C565E4" w:rsidRPr="00C565E4" w:rsidRDefault="00C565E4" w:rsidP="0043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12.03-16.03.</w:t>
            </w:r>
          </w:p>
          <w:p w:rsidR="00C565E4" w:rsidRPr="00C565E4" w:rsidRDefault="00C565E4" w:rsidP="0043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2019г</w:t>
            </w:r>
          </w:p>
        </w:tc>
        <w:tc>
          <w:tcPr>
            <w:tcW w:w="1575" w:type="dxa"/>
          </w:tcPr>
          <w:p w:rsidR="00C565E4" w:rsidRPr="00C565E4" w:rsidRDefault="00C565E4" w:rsidP="0043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ГБУ РЦ ПМСС «</w:t>
            </w:r>
            <w:proofErr w:type="spellStart"/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Сайзырал</w:t>
            </w:r>
            <w:proofErr w:type="spellEnd"/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2729" w:type="dxa"/>
          </w:tcPr>
          <w:p w:rsidR="00C565E4" w:rsidRPr="00C565E4" w:rsidRDefault="00C565E4" w:rsidP="0043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Введение в медиацию. Медиатор школьной службы примирения</w:t>
            </w:r>
          </w:p>
        </w:tc>
        <w:tc>
          <w:tcPr>
            <w:tcW w:w="1580" w:type="dxa"/>
          </w:tcPr>
          <w:p w:rsidR="00C565E4" w:rsidRPr="00C565E4" w:rsidRDefault="00C565E4" w:rsidP="0043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 001060</w:t>
            </w:r>
          </w:p>
          <w:p w:rsidR="00C565E4" w:rsidRPr="00C565E4" w:rsidRDefault="00C565E4" w:rsidP="0043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72ч</w:t>
            </w:r>
          </w:p>
        </w:tc>
        <w:tc>
          <w:tcPr>
            <w:tcW w:w="1503" w:type="dxa"/>
          </w:tcPr>
          <w:p w:rsidR="00C565E4" w:rsidRPr="00C565E4" w:rsidRDefault="00C565E4" w:rsidP="0043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565E4" w:rsidRPr="00C565E4" w:rsidTr="00C565E4">
        <w:trPr>
          <w:trHeight w:val="230"/>
        </w:trPr>
        <w:tc>
          <w:tcPr>
            <w:tcW w:w="445" w:type="dxa"/>
          </w:tcPr>
          <w:p w:rsidR="00C565E4" w:rsidRPr="00C565E4" w:rsidRDefault="00C565E4" w:rsidP="0043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604" w:type="dxa"/>
          </w:tcPr>
          <w:p w:rsidR="00C565E4" w:rsidRPr="00C565E4" w:rsidRDefault="00C565E4" w:rsidP="004369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Ооржак Ш.Б.</w:t>
            </w:r>
          </w:p>
        </w:tc>
        <w:tc>
          <w:tcPr>
            <w:tcW w:w="1587" w:type="dxa"/>
          </w:tcPr>
          <w:p w:rsidR="00C565E4" w:rsidRPr="00C565E4" w:rsidRDefault="00C565E4" w:rsidP="0043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12.03-16.03.</w:t>
            </w:r>
          </w:p>
          <w:p w:rsidR="00C565E4" w:rsidRPr="00C565E4" w:rsidRDefault="00C565E4" w:rsidP="0043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2019г</w:t>
            </w:r>
          </w:p>
        </w:tc>
        <w:tc>
          <w:tcPr>
            <w:tcW w:w="1575" w:type="dxa"/>
          </w:tcPr>
          <w:p w:rsidR="00C565E4" w:rsidRPr="00C565E4" w:rsidRDefault="00C565E4" w:rsidP="0043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ГБУ РЦ ПМСС «</w:t>
            </w:r>
            <w:proofErr w:type="spellStart"/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Сайзырал</w:t>
            </w:r>
            <w:proofErr w:type="spellEnd"/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2729" w:type="dxa"/>
          </w:tcPr>
          <w:p w:rsidR="00C565E4" w:rsidRPr="00C565E4" w:rsidRDefault="00C565E4" w:rsidP="0043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Введение в медиацию. Медиатор школьной службы примирения</w:t>
            </w:r>
          </w:p>
        </w:tc>
        <w:tc>
          <w:tcPr>
            <w:tcW w:w="1580" w:type="dxa"/>
          </w:tcPr>
          <w:p w:rsidR="00C565E4" w:rsidRPr="00C565E4" w:rsidRDefault="00C565E4" w:rsidP="0043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 001060</w:t>
            </w:r>
          </w:p>
          <w:p w:rsidR="00C565E4" w:rsidRPr="00C565E4" w:rsidRDefault="00C565E4" w:rsidP="0043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72ч</w:t>
            </w:r>
          </w:p>
        </w:tc>
        <w:tc>
          <w:tcPr>
            <w:tcW w:w="1503" w:type="dxa"/>
          </w:tcPr>
          <w:p w:rsidR="00C565E4" w:rsidRPr="00C565E4" w:rsidRDefault="00C565E4" w:rsidP="0043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565E4" w:rsidRPr="00C565E4" w:rsidTr="00C565E4">
        <w:trPr>
          <w:trHeight w:val="230"/>
        </w:trPr>
        <w:tc>
          <w:tcPr>
            <w:tcW w:w="7940" w:type="dxa"/>
            <w:gridSpan w:val="5"/>
          </w:tcPr>
          <w:p w:rsidR="00C565E4" w:rsidRPr="00C565E4" w:rsidRDefault="00C565E4" w:rsidP="00436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Итого пройдено:</w:t>
            </w:r>
          </w:p>
        </w:tc>
        <w:tc>
          <w:tcPr>
            <w:tcW w:w="3083" w:type="dxa"/>
            <w:gridSpan w:val="2"/>
          </w:tcPr>
          <w:p w:rsidR="00C565E4" w:rsidRPr="00C565E4" w:rsidRDefault="00C565E4" w:rsidP="00436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304ч</w:t>
            </w:r>
          </w:p>
        </w:tc>
      </w:tr>
    </w:tbl>
    <w:p w:rsidR="00DA3BE5" w:rsidRPr="00C565E4" w:rsidRDefault="00DA3BE5" w:rsidP="00C565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A3BE5" w:rsidRDefault="00DA3BE5" w:rsidP="00BA45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BE5" w:rsidRDefault="00DA3BE5" w:rsidP="00BA45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К-ДСОШ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1624"/>
        <w:gridCol w:w="3411"/>
        <w:gridCol w:w="1417"/>
        <w:gridCol w:w="1014"/>
        <w:gridCol w:w="1631"/>
        <w:gridCol w:w="729"/>
      </w:tblGrid>
      <w:tr w:rsidR="00C565E4" w:rsidRPr="00C565E4" w:rsidTr="00C565E4">
        <w:trPr>
          <w:trHeight w:val="872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5E4" w:rsidRPr="00C565E4" w:rsidRDefault="00C565E4" w:rsidP="00C5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№</w:t>
            </w:r>
          </w:p>
          <w:p w:rsidR="00C565E4" w:rsidRPr="00C565E4" w:rsidRDefault="00C565E4" w:rsidP="00C5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E4" w:rsidRPr="00C565E4" w:rsidRDefault="00C565E4" w:rsidP="00C5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Ф.И.О. 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E4" w:rsidRPr="00C565E4" w:rsidRDefault="00C565E4" w:rsidP="00C5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C565E4" w:rsidRPr="00C565E4" w:rsidRDefault="00C565E4" w:rsidP="00C5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C565E4" w:rsidRPr="00C565E4" w:rsidRDefault="00C565E4" w:rsidP="00C5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Тема курсовой подготовки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E4" w:rsidRPr="00C565E4" w:rsidRDefault="00C565E4" w:rsidP="00C5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Дата обучения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E4" w:rsidRPr="00C565E4" w:rsidRDefault="00C565E4" w:rsidP="00C5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Базовое учреждение  обучен (по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удосто</w:t>
            </w:r>
            <w:proofErr w:type="spellEnd"/>
            <w:r w:rsidRPr="00C565E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)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E4" w:rsidRPr="00C565E4" w:rsidRDefault="00C565E4" w:rsidP="00C5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Документ об окончании обучения (вид, №)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5E4" w:rsidRPr="00C565E4" w:rsidRDefault="00C565E4" w:rsidP="00C5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proofErr w:type="spellStart"/>
            <w:r w:rsidRPr="00C565E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Количе-ство</w:t>
            </w:r>
            <w:proofErr w:type="spellEnd"/>
            <w:r w:rsidRPr="00C565E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часов</w:t>
            </w:r>
          </w:p>
        </w:tc>
      </w:tr>
      <w:tr w:rsidR="00C565E4" w:rsidRPr="00C565E4" w:rsidTr="00C565E4">
        <w:trPr>
          <w:trHeight w:val="1445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5E4" w:rsidRPr="00C565E4" w:rsidRDefault="00C565E4" w:rsidP="00C5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Конгар-оол</w:t>
            </w:r>
            <w:proofErr w:type="spellEnd"/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Вера          Маратовна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65E4" w:rsidRPr="00C565E4" w:rsidRDefault="00C565E4" w:rsidP="00C565E4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Межрегиональный НПК     «Реализация ФГОС общего образования: проблемы, поиски, решения»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25-26.10. 2018</w:t>
            </w:r>
          </w:p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65E4" w:rsidRPr="00C565E4" w:rsidRDefault="00C565E4" w:rsidP="00C5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ТИРО и ПК</w:t>
            </w:r>
          </w:p>
          <w:p w:rsidR="00C565E4" w:rsidRPr="00C565E4" w:rsidRDefault="00C565E4" w:rsidP="00C5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65E4" w:rsidRPr="00C565E4" w:rsidRDefault="00C565E4" w:rsidP="00C5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Сертификат № 615</w:t>
            </w:r>
          </w:p>
          <w:p w:rsidR="00C565E4" w:rsidRPr="00C565E4" w:rsidRDefault="00C565E4" w:rsidP="00C5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5E4" w:rsidRPr="00C565E4" w:rsidRDefault="00C565E4" w:rsidP="00C5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C565E4" w:rsidRPr="00C565E4" w:rsidRDefault="00C565E4" w:rsidP="00C5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C565E4" w:rsidRPr="00C565E4" w:rsidRDefault="00C565E4" w:rsidP="00C5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C565E4" w:rsidRPr="00C565E4" w:rsidRDefault="00C565E4" w:rsidP="00C5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 ч</w:t>
            </w:r>
          </w:p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565E4" w:rsidRPr="00C565E4" w:rsidTr="00C565E4">
        <w:trPr>
          <w:trHeight w:val="128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5E4" w:rsidRPr="00C565E4" w:rsidRDefault="00C565E4" w:rsidP="00C5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5E4" w:rsidRPr="00C565E4" w:rsidRDefault="00C565E4" w:rsidP="00C5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Салчак</w:t>
            </w:r>
            <w:proofErr w:type="spellEnd"/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</w:t>
            </w:r>
            <w:proofErr w:type="spellStart"/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Сылдыс</w:t>
            </w:r>
            <w:proofErr w:type="spellEnd"/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Викторовна</w:t>
            </w:r>
          </w:p>
        </w:tc>
        <w:tc>
          <w:tcPr>
            <w:tcW w:w="1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5E4" w:rsidRPr="00C565E4" w:rsidRDefault="00C565E4" w:rsidP="00C565E4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Межрегиональный НПК     «Реализация ФГОС общего образования: проблемы, поиски, решения»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25-26.10. 2018</w:t>
            </w:r>
          </w:p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ТИРО и ПК</w:t>
            </w:r>
          </w:p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Сертификат №616</w:t>
            </w:r>
          </w:p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E4" w:rsidRPr="00C565E4" w:rsidRDefault="00C565E4" w:rsidP="00C5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C565E4" w:rsidRPr="00C565E4" w:rsidRDefault="00C565E4" w:rsidP="00C5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 ч</w:t>
            </w:r>
          </w:p>
          <w:p w:rsidR="00C565E4" w:rsidRPr="00C565E4" w:rsidRDefault="00C565E4" w:rsidP="00C5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565E4" w:rsidRPr="00C565E4" w:rsidTr="00C565E4">
        <w:trPr>
          <w:trHeight w:val="2628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5E4" w:rsidRPr="00C565E4" w:rsidRDefault="00C565E4" w:rsidP="00C5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5E4" w:rsidRPr="00C565E4" w:rsidRDefault="00C565E4" w:rsidP="00C5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Салчак</w:t>
            </w:r>
            <w:proofErr w:type="spellEnd"/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</w:t>
            </w:r>
            <w:proofErr w:type="spellStart"/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Долаана</w:t>
            </w:r>
            <w:proofErr w:type="spellEnd"/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Хоптак-оол</w:t>
            </w:r>
            <w:proofErr w:type="spellEnd"/>
          </w:p>
        </w:tc>
        <w:tc>
          <w:tcPr>
            <w:tcW w:w="1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5E4" w:rsidRPr="00C565E4" w:rsidRDefault="00C565E4" w:rsidP="00C565E4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Межрегиональный НПК  </w:t>
            </w:r>
            <w:proofErr w:type="gramStart"/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«</w:t>
            </w:r>
            <w:proofErr w:type="gramEnd"/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Реализация ФГОС общего образования: проблемы, поиски, решения»</w:t>
            </w:r>
          </w:p>
          <w:p w:rsidR="00C565E4" w:rsidRPr="00C565E4" w:rsidRDefault="00C565E4" w:rsidP="00C565E4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«Игровые методика в обучения игре в шахматы. Создание мультимедийных презентаций»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25-26.10. 2018</w:t>
            </w:r>
          </w:p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30-31.10. 2018</w:t>
            </w:r>
          </w:p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5E4" w:rsidRPr="00C565E4" w:rsidRDefault="00C565E4" w:rsidP="00C5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ТИРО и ПК</w:t>
            </w:r>
          </w:p>
          <w:p w:rsidR="00C565E4" w:rsidRPr="00C565E4" w:rsidRDefault="00C565E4" w:rsidP="00C5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МБОУ ДО ЦДО     г Кызыла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5E4" w:rsidRPr="00C565E4" w:rsidRDefault="00C565E4" w:rsidP="00C5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Сертификат № 617</w:t>
            </w:r>
          </w:p>
          <w:p w:rsidR="00C565E4" w:rsidRPr="00C565E4" w:rsidRDefault="00C565E4" w:rsidP="00C5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Сертификат № 20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E4" w:rsidRPr="00C565E4" w:rsidRDefault="00C565E4" w:rsidP="00C5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C565E4" w:rsidRPr="00C565E4" w:rsidRDefault="00C565E4" w:rsidP="00C5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C565E4" w:rsidRPr="00C565E4" w:rsidRDefault="00C565E4" w:rsidP="00C5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C565E4" w:rsidRPr="00C565E4" w:rsidRDefault="00C565E4" w:rsidP="00C5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 ч</w:t>
            </w:r>
          </w:p>
          <w:p w:rsidR="00C565E4" w:rsidRPr="00C565E4" w:rsidRDefault="00C565E4" w:rsidP="00C5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C565E4" w:rsidRPr="00C565E4" w:rsidRDefault="00C565E4" w:rsidP="00C5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C565E4" w:rsidRPr="00C565E4" w:rsidRDefault="00C565E4" w:rsidP="00C5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 ч</w:t>
            </w:r>
          </w:p>
        </w:tc>
      </w:tr>
      <w:tr w:rsidR="00C565E4" w:rsidRPr="00C565E4" w:rsidTr="00C565E4">
        <w:trPr>
          <w:trHeight w:val="686"/>
        </w:trPr>
        <w:tc>
          <w:tcPr>
            <w:tcW w:w="2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65E4" w:rsidRPr="00C565E4" w:rsidRDefault="00C565E4" w:rsidP="00C5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65E4" w:rsidRPr="00C565E4" w:rsidRDefault="00C565E4" w:rsidP="00C5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Бурундукай</w:t>
            </w:r>
            <w:proofErr w:type="spellEnd"/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Светлана </w:t>
            </w:r>
            <w:proofErr w:type="spellStart"/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Ондаровна</w:t>
            </w:r>
            <w:proofErr w:type="spellEnd"/>
          </w:p>
        </w:tc>
        <w:tc>
          <w:tcPr>
            <w:tcW w:w="16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65E4" w:rsidRPr="00C565E4" w:rsidRDefault="00C565E4" w:rsidP="00C565E4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Межрегиональный НПК     «Реализация ФГОС общего образования: проблемы, поиски, решения»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25-26.10. 2018</w:t>
            </w:r>
          </w:p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ТИРО и ПК</w:t>
            </w:r>
          </w:p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5E4" w:rsidRPr="00C565E4" w:rsidRDefault="00C565E4" w:rsidP="00C5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Сертификат № 618</w:t>
            </w:r>
          </w:p>
          <w:p w:rsidR="00C565E4" w:rsidRPr="00C565E4" w:rsidRDefault="00C565E4" w:rsidP="00C5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E4" w:rsidRPr="00C565E4" w:rsidRDefault="00C565E4" w:rsidP="00C5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C565E4" w:rsidRPr="00C565E4" w:rsidRDefault="00C565E4" w:rsidP="00C5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C565E4" w:rsidRPr="00C565E4" w:rsidRDefault="00C565E4" w:rsidP="00C5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C565E4" w:rsidRPr="00C565E4" w:rsidRDefault="00C565E4" w:rsidP="00C5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 ч</w:t>
            </w:r>
          </w:p>
        </w:tc>
      </w:tr>
      <w:tr w:rsidR="00C565E4" w:rsidRPr="00C565E4" w:rsidTr="00C565E4">
        <w:trPr>
          <w:trHeight w:val="686"/>
        </w:trPr>
        <w:tc>
          <w:tcPr>
            <w:tcW w:w="2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65E4" w:rsidRPr="00C565E4" w:rsidRDefault="00C565E4" w:rsidP="00C5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65E4" w:rsidRPr="00C565E4" w:rsidRDefault="00C565E4" w:rsidP="00C5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Салчак</w:t>
            </w:r>
            <w:proofErr w:type="spellEnd"/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Д.Х.</w:t>
            </w:r>
          </w:p>
        </w:tc>
        <w:tc>
          <w:tcPr>
            <w:tcW w:w="16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65E4" w:rsidRPr="00C565E4" w:rsidRDefault="00C565E4" w:rsidP="00C565E4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«Финансовая грамотность»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 11 по 16 марта 2019 г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ТИРО и ПК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5E4" w:rsidRPr="00C565E4" w:rsidRDefault="00C565E4" w:rsidP="00C5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Удостоверение № 253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E4" w:rsidRPr="00C565E4" w:rsidRDefault="00C565E4" w:rsidP="00C5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72 ч</w:t>
            </w:r>
          </w:p>
        </w:tc>
      </w:tr>
      <w:tr w:rsidR="00C565E4" w:rsidRPr="00C565E4" w:rsidTr="00C565E4">
        <w:trPr>
          <w:trHeight w:val="686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5E4" w:rsidRPr="00C565E4" w:rsidRDefault="00C565E4" w:rsidP="00C5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5E4" w:rsidRPr="00C565E4" w:rsidRDefault="00C565E4" w:rsidP="00C5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Конгар-оол</w:t>
            </w:r>
            <w:proofErr w:type="spellEnd"/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В.М.</w:t>
            </w:r>
          </w:p>
        </w:tc>
        <w:tc>
          <w:tcPr>
            <w:tcW w:w="1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5E4" w:rsidRPr="00C565E4" w:rsidRDefault="00C565E4" w:rsidP="00C565E4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C565E4" w:rsidRPr="00C565E4" w:rsidRDefault="00C565E4" w:rsidP="00C565E4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«Развитие речи младших </w:t>
            </w:r>
            <w:proofErr w:type="spellStart"/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щкольников</w:t>
            </w:r>
            <w:proofErr w:type="spellEnd"/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через использование приемов современных  технологий».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 13 по 16 мая 2019 г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5E4" w:rsidRPr="00C565E4" w:rsidRDefault="00C565E4" w:rsidP="00C565E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ТИРО и ПК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5E4" w:rsidRPr="00C565E4" w:rsidRDefault="00C565E4" w:rsidP="00C5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Сертификат № 432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E4" w:rsidRPr="00C565E4" w:rsidRDefault="00C565E4" w:rsidP="00C56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65E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32 ч.</w:t>
            </w:r>
          </w:p>
        </w:tc>
      </w:tr>
    </w:tbl>
    <w:p w:rsidR="00C565E4" w:rsidRDefault="00C565E4" w:rsidP="00BA45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BE5" w:rsidRPr="00C565E4" w:rsidRDefault="001E4181" w:rsidP="00BA45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565E4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Б-ТСОШ</w:t>
      </w:r>
    </w:p>
    <w:tbl>
      <w:tblPr>
        <w:tblW w:w="1045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583"/>
        <w:gridCol w:w="1417"/>
        <w:gridCol w:w="3418"/>
        <w:gridCol w:w="1250"/>
        <w:gridCol w:w="1250"/>
      </w:tblGrid>
      <w:tr w:rsidR="00C565E4" w:rsidRPr="0008082B" w:rsidTr="0043696B">
        <w:tc>
          <w:tcPr>
            <w:tcW w:w="536" w:type="dxa"/>
            <w:vAlign w:val="center"/>
          </w:tcPr>
          <w:p w:rsidR="00C565E4" w:rsidRPr="0008082B" w:rsidRDefault="00C565E4" w:rsidP="00436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82B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83" w:type="dxa"/>
            <w:vAlign w:val="center"/>
          </w:tcPr>
          <w:p w:rsidR="00C565E4" w:rsidRPr="0008082B" w:rsidRDefault="00C565E4" w:rsidP="00436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82B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7" w:type="dxa"/>
            <w:vAlign w:val="center"/>
          </w:tcPr>
          <w:p w:rsidR="00C565E4" w:rsidRPr="0008082B" w:rsidRDefault="00C565E4" w:rsidP="00436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82B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18" w:type="dxa"/>
            <w:vAlign w:val="center"/>
          </w:tcPr>
          <w:p w:rsidR="00C565E4" w:rsidRPr="0008082B" w:rsidRDefault="00C565E4" w:rsidP="00436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82B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50" w:type="dxa"/>
            <w:vAlign w:val="center"/>
          </w:tcPr>
          <w:p w:rsidR="00C565E4" w:rsidRPr="0089210A" w:rsidRDefault="00C565E4" w:rsidP="00436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82B">
              <w:rPr>
                <w:rFonts w:ascii="Times New Roman" w:eastAsia="Calibri" w:hAnsi="Times New Roman" w:cs="Times New Roman"/>
                <w:sz w:val="24"/>
                <w:szCs w:val="24"/>
              </w:rPr>
              <w:t>Форма участия</w:t>
            </w:r>
          </w:p>
        </w:tc>
        <w:tc>
          <w:tcPr>
            <w:tcW w:w="1250" w:type="dxa"/>
          </w:tcPr>
          <w:p w:rsidR="00C565E4" w:rsidRPr="0008082B" w:rsidRDefault="00C565E4" w:rsidP="00436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C565E4" w:rsidTr="0043696B">
        <w:tc>
          <w:tcPr>
            <w:tcW w:w="536" w:type="dxa"/>
            <w:vAlign w:val="center"/>
          </w:tcPr>
          <w:p w:rsidR="00C565E4" w:rsidRPr="0008082B" w:rsidRDefault="00C565E4" w:rsidP="00436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3" w:type="dxa"/>
            <w:vAlign w:val="center"/>
          </w:tcPr>
          <w:p w:rsidR="00C565E4" w:rsidRPr="0008082B" w:rsidRDefault="00C565E4" w:rsidP="00436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Уртунай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Алдынай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Кан-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417" w:type="dxa"/>
            <w:vAlign w:val="center"/>
          </w:tcPr>
          <w:p w:rsidR="00C565E4" w:rsidRPr="0008082B" w:rsidRDefault="00C565E4" w:rsidP="00436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8" w:type="dxa"/>
            <w:vAlign w:val="center"/>
          </w:tcPr>
          <w:p w:rsidR="00C565E4" w:rsidRPr="0008082B" w:rsidRDefault="00C565E4" w:rsidP="00436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участию в профессиональных педагогических конкурсах</w:t>
            </w:r>
          </w:p>
        </w:tc>
        <w:tc>
          <w:tcPr>
            <w:tcW w:w="1250" w:type="dxa"/>
            <w:vAlign w:val="center"/>
          </w:tcPr>
          <w:p w:rsidR="00C565E4" w:rsidRPr="0008082B" w:rsidRDefault="00C565E4" w:rsidP="00436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слушание</w:t>
            </w:r>
          </w:p>
        </w:tc>
        <w:tc>
          <w:tcPr>
            <w:tcW w:w="1250" w:type="dxa"/>
          </w:tcPr>
          <w:p w:rsidR="00C565E4" w:rsidRDefault="00C565E4" w:rsidP="00436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C565E4" w:rsidTr="0043696B">
        <w:tc>
          <w:tcPr>
            <w:tcW w:w="536" w:type="dxa"/>
            <w:vAlign w:val="center"/>
          </w:tcPr>
          <w:p w:rsidR="00C565E4" w:rsidRDefault="00C565E4" w:rsidP="00436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3" w:type="dxa"/>
            <w:vAlign w:val="center"/>
          </w:tcPr>
          <w:p w:rsidR="00C565E4" w:rsidRDefault="00C565E4" w:rsidP="00436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Сарыг-оол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Джульетта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Могеевна</w:t>
            </w:r>
            <w:proofErr w:type="spellEnd"/>
          </w:p>
        </w:tc>
        <w:tc>
          <w:tcPr>
            <w:tcW w:w="1417" w:type="dxa"/>
            <w:vAlign w:val="center"/>
          </w:tcPr>
          <w:p w:rsidR="00C565E4" w:rsidRDefault="00C565E4" w:rsidP="00436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8" w:type="dxa"/>
            <w:vAlign w:val="center"/>
          </w:tcPr>
          <w:p w:rsidR="00C565E4" w:rsidRPr="0008082B" w:rsidRDefault="00C565E4" w:rsidP="00436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речи младших школьников через использование современных технологий. </w:t>
            </w:r>
          </w:p>
        </w:tc>
        <w:tc>
          <w:tcPr>
            <w:tcW w:w="1250" w:type="dxa"/>
            <w:vAlign w:val="center"/>
          </w:tcPr>
          <w:p w:rsidR="00C565E4" w:rsidRDefault="00C565E4" w:rsidP="00436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слушание</w:t>
            </w:r>
          </w:p>
        </w:tc>
        <w:tc>
          <w:tcPr>
            <w:tcW w:w="1250" w:type="dxa"/>
          </w:tcPr>
          <w:p w:rsidR="00C565E4" w:rsidRDefault="00C565E4" w:rsidP="00436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C565E4" w:rsidTr="0043696B">
        <w:tc>
          <w:tcPr>
            <w:tcW w:w="536" w:type="dxa"/>
            <w:vAlign w:val="center"/>
          </w:tcPr>
          <w:p w:rsidR="00C565E4" w:rsidRDefault="00C565E4" w:rsidP="00436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3" w:type="dxa"/>
            <w:vAlign w:val="center"/>
          </w:tcPr>
          <w:p w:rsidR="00C565E4" w:rsidRDefault="00C565E4" w:rsidP="00436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Кинин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Долаана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Буруькеловна</w:t>
            </w:r>
            <w:proofErr w:type="spellEnd"/>
          </w:p>
        </w:tc>
        <w:tc>
          <w:tcPr>
            <w:tcW w:w="1417" w:type="dxa"/>
            <w:vAlign w:val="center"/>
          </w:tcPr>
          <w:p w:rsidR="00C565E4" w:rsidRDefault="00C565E4" w:rsidP="00436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8" w:type="dxa"/>
            <w:vAlign w:val="center"/>
          </w:tcPr>
          <w:p w:rsidR="00C565E4" w:rsidRPr="0008082B" w:rsidRDefault="00C565E4" w:rsidP="00436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речи младших школьников через использование современных технологий. </w:t>
            </w:r>
          </w:p>
        </w:tc>
        <w:tc>
          <w:tcPr>
            <w:tcW w:w="1250" w:type="dxa"/>
            <w:vAlign w:val="center"/>
          </w:tcPr>
          <w:p w:rsidR="00C565E4" w:rsidRDefault="00C565E4" w:rsidP="00436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слушание</w:t>
            </w:r>
          </w:p>
        </w:tc>
        <w:tc>
          <w:tcPr>
            <w:tcW w:w="1250" w:type="dxa"/>
          </w:tcPr>
          <w:p w:rsidR="00C565E4" w:rsidRDefault="00C565E4" w:rsidP="00436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C565E4" w:rsidTr="0043696B">
        <w:tc>
          <w:tcPr>
            <w:tcW w:w="536" w:type="dxa"/>
            <w:vAlign w:val="center"/>
          </w:tcPr>
          <w:p w:rsidR="00C565E4" w:rsidRDefault="00C565E4" w:rsidP="00436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3" w:type="dxa"/>
            <w:vAlign w:val="center"/>
          </w:tcPr>
          <w:p w:rsidR="00C565E4" w:rsidRDefault="00C565E4" w:rsidP="00436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Азияна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1417" w:type="dxa"/>
            <w:vAlign w:val="center"/>
          </w:tcPr>
          <w:p w:rsidR="00C565E4" w:rsidRDefault="00C565E4" w:rsidP="00436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8" w:type="dxa"/>
            <w:vAlign w:val="center"/>
          </w:tcPr>
          <w:p w:rsidR="00C565E4" w:rsidRPr="0008082B" w:rsidRDefault="00C565E4" w:rsidP="00436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речи младших школьников через использование современных технологий. </w:t>
            </w:r>
          </w:p>
        </w:tc>
        <w:tc>
          <w:tcPr>
            <w:tcW w:w="1250" w:type="dxa"/>
            <w:vAlign w:val="center"/>
          </w:tcPr>
          <w:p w:rsidR="00C565E4" w:rsidRDefault="00C565E4" w:rsidP="00436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слушание</w:t>
            </w:r>
          </w:p>
        </w:tc>
        <w:tc>
          <w:tcPr>
            <w:tcW w:w="1250" w:type="dxa"/>
          </w:tcPr>
          <w:p w:rsidR="00C565E4" w:rsidRDefault="00C565E4" w:rsidP="00436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</w:tbl>
    <w:p w:rsidR="001E4181" w:rsidRDefault="001E4181" w:rsidP="00BA45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E4181" w:rsidRPr="00247A5A" w:rsidRDefault="001E4181" w:rsidP="00BA45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C00000"/>
          <w:szCs w:val="24"/>
          <w:lang w:eastAsia="ru-RU"/>
        </w:rPr>
      </w:pPr>
      <w:r w:rsidRPr="00247A5A">
        <w:rPr>
          <w:rFonts w:ascii="Times New Roman" w:eastAsia="Times New Roman" w:hAnsi="Times New Roman" w:cs="Times New Roman"/>
          <w:b/>
          <w:color w:val="C00000"/>
          <w:szCs w:val="24"/>
          <w:lang w:eastAsia="ru-RU"/>
        </w:rPr>
        <w:t xml:space="preserve">МКООУ СШИ с. </w:t>
      </w:r>
      <w:proofErr w:type="spellStart"/>
      <w:r w:rsidRPr="00247A5A">
        <w:rPr>
          <w:rFonts w:ascii="Times New Roman" w:eastAsia="Times New Roman" w:hAnsi="Times New Roman" w:cs="Times New Roman"/>
          <w:b/>
          <w:color w:val="C00000"/>
          <w:szCs w:val="24"/>
          <w:lang w:eastAsia="ru-RU"/>
        </w:rPr>
        <w:t>Шуй</w:t>
      </w:r>
      <w:proofErr w:type="spellEnd"/>
    </w:p>
    <w:p w:rsidR="001E4181" w:rsidRPr="00247A5A" w:rsidRDefault="001E4181" w:rsidP="00BA45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</w:pPr>
    </w:p>
    <w:p w:rsidR="00DA3BE5" w:rsidRPr="00247A5A" w:rsidRDefault="001E4181" w:rsidP="00BA45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</w:pPr>
      <w:r w:rsidRPr="00247A5A"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  <w:t>К-ХСОШ</w:t>
      </w:r>
    </w:p>
    <w:p w:rsidR="001E4181" w:rsidRPr="001E4181" w:rsidRDefault="001E4181" w:rsidP="00BA45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3BE5" w:rsidRDefault="00DA3BE5" w:rsidP="00BA45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BE5" w:rsidRDefault="001E4181" w:rsidP="00BA45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ШСОШ</w:t>
      </w:r>
    </w:p>
    <w:tbl>
      <w:tblPr>
        <w:tblStyle w:val="150"/>
        <w:tblW w:w="11056" w:type="dxa"/>
        <w:tblInd w:w="-459" w:type="dxa"/>
        <w:tblLook w:val="04A0" w:firstRow="1" w:lastRow="0" w:firstColumn="1" w:lastColumn="0" w:noHBand="0" w:noVBand="1"/>
      </w:tblPr>
      <w:tblGrid>
        <w:gridCol w:w="584"/>
        <w:gridCol w:w="11"/>
        <w:gridCol w:w="1656"/>
        <w:gridCol w:w="17"/>
        <w:gridCol w:w="3969"/>
        <w:gridCol w:w="887"/>
        <w:gridCol w:w="24"/>
        <w:gridCol w:w="1972"/>
        <w:gridCol w:w="14"/>
        <w:gridCol w:w="1922"/>
      </w:tblGrid>
      <w:tr w:rsidR="00247A5A" w:rsidRPr="00247A5A" w:rsidTr="00247A5A">
        <w:tc>
          <w:tcPr>
            <w:tcW w:w="595" w:type="dxa"/>
            <w:gridSpan w:val="2"/>
          </w:tcPr>
          <w:p w:rsidR="00247A5A" w:rsidRPr="00247A5A" w:rsidRDefault="00247A5A" w:rsidP="00247A5A">
            <w:pPr>
              <w:rPr>
                <w:rFonts w:ascii="Times New Roman" w:hAnsi="Times New Roman" w:cs="Times New Roman"/>
                <w:b/>
              </w:rPr>
            </w:pPr>
            <w:r w:rsidRPr="00247A5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73" w:type="dxa"/>
            <w:gridSpan w:val="2"/>
          </w:tcPr>
          <w:p w:rsidR="00247A5A" w:rsidRPr="00247A5A" w:rsidRDefault="00247A5A" w:rsidP="00247A5A">
            <w:pPr>
              <w:rPr>
                <w:rFonts w:ascii="Times New Roman" w:hAnsi="Times New Roman" w:cs="Times New Roman"/>
                <w:b/>
              </w:rPr>
            </w:pPr>
            <w:r w:rsidRPr="00247A5A">
              <w:rPr>
                <w:rFonts w:ascii="Times New Roman" w:hAnsi="Times New Roman" w:cs="Times New Roman"/>
                <w:b/>
              </w:rPr>
              <w:t>ФИО учителя</w:t>
            </w:r>
          </w:p>
        </w:tc>
        <w:tc>
          <w:tcPr>
            <w:tcW w:w="3969" w:type="dxa"/>
          </w:tcPr>
          <w:p w:rsidR="00247A5A" w:rsidRPr="00247A5A" w:rsidRDefault="00247A5A" w:rsidP="00247A5A">
            <w:pPr>
              <w:rPr>
                <w:rFonts w:ascii="Times New Roman" w:hAnsi="Times New Roman" w:cs="Times New Roman"/>
                <w:b/>
              </w:rPr>
            </w:pPr>
            <w:r w:rsidRPr="00247A5A">
              <w:rPr>
                <w:rFonts w:ascii="Times New Roman" w:hAnsi="Times New Roman" w:cs="Times New Roman"/>
                <w:b/>
              </w:rPr>
              <w:t>Тема курса</w:t>
            </w:r>
          </w:p>
        </w:tc>
        <w:tc>
          <w:tcPr>
            <w:tcW w:w="911" w:type="dxa"/>
            <w:gridSpan w:val="2"/>
          </w:tcPr>
          <w:p w:rsidR="00247A5A" w:rsidRPr="00247A5A" w:rsidRDefault="00247A5A" w:rsidP="00247A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2" w:type="dxa"/>
          </w:tcPr>
          <w:p w:rsidR="00247A5A" w:rsidRPr="00247A5A" w:rsidRDefault="00247A5A" w:rsidP="00247A5A">
            <w:pPr>
              <w:rPr>
                <w:rFonts w:ascii="Times New Roman" w:hAnsi="Times New Roman" w:cs="Times New Roman"/>
                <w:b/>
              </w:rPr>
            </w:pPr>
            <w:r w:rsidRPr="00247A5A">
              <w:rPr>
                <w:rFonts w:ascii="Times New Roman" w:hAnsi="Times New Roman" w:cs="Times New Roman"/>
                <w:b/>
              </w:rPr>
              <w:t xml:space="preserve"> Время </w:t>
            </w:r>
          </w:p>
        </w:tc>
        <w:tc>
          <w:tcPr>
            <w:tcW w:w="1936" w:type="dxa"/>
            <w:gridSpan w:val="2"/>
          </w:tcPr>
          <w:p w:rsidR="00247A5A" w:rsidRPr="00247A5A" w:rsidRDefault="00247A5A" w:rsidP="00247A5A">
            <w:pPr>
              <w:rPr>
                <w:rFonts w:ascii="Times New Roman" w:hAnsi="Times New Roman" w:cs="Times New Roman"/>
                <w:b/>
              </w:rPr>
            </w:pPr>
            <w:r w:rsidRPr="00247A5A">
              <w:rPr>
                <w:rFonts w:ascii="Times New Roman" w:hAnsi="Times New Roman" w:cs="Times New Roman"/>
                <w:b/>
              </w:rPr>
              <w:t xml:space="preserve"> Результат</w:t>
            </w:r>
          </w:p>
        </w:tc>
      </w:tr>
      <w:tr w:rsidR="00247A5A" w:rsidRPr="00247A5A" w:rsidTr="00247A5A">
        <w:tc>
          <w:tcPr>
            <w:tcW w:w="595" w:type="dxa"/>
            <w:gridSpan w:val="2"/>
          </w:tcPr>
          <w:p w:rsidR="00247A5A" w:rsidRPr="00247A5A" w:rsidRDefault="00247A5A" w:rsidP="00247A5A">
            <w:pPr>
              <w:rPr>
                <w:rFonts w:ascii="Times New Roman" w:hAnsi="Times New Roman" w:cs="Times New Roman"/>
                <w:b/>
              </w:rPr>
            </w:pPr>
            <w:r w:rsidRPr="00247A5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673" w:type="dxa"/>
            <w:gridSpan w:val="2"/>
          </w:tcPr>
          <w:p w:rsidR="00247A5A" w:rsidRPr="00247A5A" w:rsidRDefault="00247A5A" w:rsidP="00247A5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47A5A">
              <w:rPr>
                <w:rFonts w:ascii="Times New Roman" w:hAnsi="Times New Roman" w:cs="Times New Roman"/>
              </w:rPr>
              <w:t>Кужугет</w:t>
            </w:r>
            <w:proofErr w:type="spellEnd"/>
            <w:r w:rsidRPr="00247A5A"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3969" w:type="dxa"/>
          </w:tcPr>
          <w:p w:rsidR="00247A5A" w:rsidRPr="00247A5A" w:rsidRDefault="00247A5A" w:rsidP="00247A5A">
            <w:pPr>
              <w:rPr>
                <w:rFonts w:ascii="Times New Roman" w:hAnsi="Times New Roman" w:cs="Times New Roman"/>
                <w:b/>
              </w:rPr>
            </w:pPr>
            <w:r w:rsidRPr="00247A5A">
              <w:rPr>
                <w:rFonts w:ascii="Times New Roman" w:hAnsi="Times New Roman" w:cs="Times New Roman"/>
              </w:rPr>
              <w:t>«Реализация ФГОС общего и профессионального образования: проблемы, поиски, решения»</w:t>
            </w:r>
          </w:p>
        </w:tc>
        <w:tc>
          <w:tcPr>
            <w:tcW w:w="911" w:type="dxa"/>
            <w:gridSpan w:val="2"/>
          </w:tcPr>
          <w:p w:rsidR="00247A5A" w:rsidRPr="00247A5A" w:rsidRDefault="00247A5A" w:rsidP="00247A5A">
            <w:pPr>
              <w:rPr>
                <w:rFonts w:ascii="Times New Roman" w:hAnsi="Times New Roman" w:cs="Times New Roman"/>
              </w:rPr>
            </w:pPr>
            <w:r w:rsidRPr="00247A5A">
              <w:rPr>
                <w:rFonts w:ascii="Times New Roman" w:hAnsi="Times New Roman" w:cs="Times New Roman"/>
              </w:rPr>
              <w:t>16ч</w:t>
            </w:r>
          </w:p>
        </w:tc>
        <w:tc>
          <w:tcPr>
            <w:tcW w:w="1972" w:type="dxa"/>
          </w:tcPr>
          <w:p w:rsidR="00247A5A" w:rsidRPr="00247A5A" w:rsidRDefault="00247A5A" w:rsidP="00247A5A">
            <w:pPr>
              <w:rPr>
                <w:rFonts w:ascii="Times New Roman" w:hAnsi="Times New Roman" w:cs="Times New Roman"/>
                <w:b/>
              </w:rPr>
            </w:pPr>
            <w:r w:rsidRPr="00247A5A">
              <w:rPr>
                <w:rFonts w:ascii="Times New Roman" w:hAnsi="Times New Roman" w:cs="Times New Roman"/>
              </w:rPr>
              <w:t>26-28 октября 2018г.</w:t>
            </w:r>
          </w:p>
        </w:tc>
        <w:tc>
          <w:tcPr>
            <w:tcW w:w="1936" w:type="dxa"/>
            <w:gridSpan w:val="2"/>
          </w:tcPr>
          <w:p w:rsidR="00247A5A" w:rsidRPr="00247A5A" w:rsidRDefault="00247A5A" w:rsidP="00247A5A">
            <w:pPr>
              <w:rPr>
                <w:rFonts w:ascii="Times New Roman" w:hAnsi="Times New Roman" w:cs="Times New Roman"/>
                <w:b/>
              </w:rPr>
            </w:pPr>
            <w:r w:rsidRPr="00247A5A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247A5A" w:rsidRPr="00247A5A" w:rsidTr="00247A5A">
        <w:tc>
          <w:tcPr>
            <w:tcW w:w="595" w:type="dxa"/>
            <w:gridSpan w:val="2"/>
          </w:tcPr>
          <w:p w:rsidR="00247A5A" w:rsidRPr="00247A5A" w:rsidRDefault="00247A5A" w:rsidP="00247A5A">
            <w:pPr>
              <w:rPr>
                <w:rFonts w:ascii="Times New Roman" w:hAnsi="Times New Roman" w:cs="Times New Roman"/>
              </w:rPr>
            </w:pPr>
            <w:r w:rsidRPr="00247A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gridSpan w:val="2"/>
          </w:tcPr>
          <w:p w:rsidR="00247A5A" w:rsidRPr="00247A5A" w:rsidRDefault="00247A5A" w:rsidP="00247A5A">
            <w:pPr>
              <w:rPr>
                <w:rFonts w:ascii="Times New Roman" w:hAnsi="Times New Roman" w:cs="Times New Roman"/>
              </w:rPr>
            </w:pPr>
            <w:proofErr w:type="spellStart"/>
            <w:r w:rsidRPr="00247A5A">
              <w:rPr>
                <w:rFonts w:ascii="Times New Roman" w:hAnsi="Times New Roman" w:cs="Times New Roman"/>
              </w:rPr>
              <w:t>Шойдан</w:t>
            </w:r>
            <w:proofErr w:type="spellEnd"/>
            <w:r w:rsidRPr="00247A5A">
              <w:rPr>
                <w:rFonts w:ascii="Times New Roman" w:hAnsi="Times New Roman" w:cs="Times New Roman"/>
              </w:rPr>
              <w:t xml:space="preserve"> Л.Д.</w:t>
            </w:r>
          </w:p>
        </w:tc>
        <w:tc>
          <w:tcPr>
            <w:tcW w:w="3969" w:type="dxa"/>
          </w:tcPr>
          <w:p w:rsidR="00247A5A" w:rsidRPr="00247A5A" w:rsidRDefault="00247A5A" w:rsidP="00247A5A">
            <w:pPr>
              <w:rPr>
                <w:rFonts w:ascii="Times New Roman" w:hAnsi="Times New Roman" w:cs="Times New Roman"/>
              </w:rPr>
            </w:pPr>
            <w:r w:rsidRPr="00247A5A">
              <w:rPr>
                <w:rFonts w:ascii="Times New Roman" w:hAnsi="Times New Roman" w:cs="Times New Roman"/>
              </w:rPr>
              <w:t>«Реализация ФГОС общего и профессионального образования: проблемы, поиски, решения»</w:t>
            </w:r>
          </w:p>
        </w:tc>
        <w:tc>
          <w:tcPr>
            <w:tcW w:w="911" w:type="dxa"/>
            <w:gridSpan w:val="2"/>
          </w:tcPr>
          <w:p w:rsidR="00247A5A" w:rsidRPr="00247A5A" w:rsidRDefault="00247A5A" w:rsidP="00247A5A">
            <w:pPr>
              <w:rPr>
                <w:rFonts w:ascii="Times New Roman" w:hAnsi="Times New Roman" w:cs="Times New Roman"/>
              </w:rPr>
            </w:pPr>
            <w:r w:rsidRPr="00247A5A">
              <w:rPr>
                <w:rFonts w:ascii="Times New Roman" w:hAnsi="Times New Roman" w:cs="Times New Roman"/>
              </w:rPr>
              <w:t>16ч</w:t>
            </w:r>
          </w:p>
        </w:tc>
        <w:tc>
          <w:tcPr>
            <w:tcW w:w="1972" w:type="dxa"/>
          </w:tcPr>
          <w:p w:rsidR="00247A5A" w:rsidRPr="00247A5A" w:rsidRDefault="00247A5A" w:rsidP="00247A5A">
            <w:pPr>
              <w:rPr>
                <w:rFonts w:ascii="Times New Roman" w:hAnsi="Times New Roman" w:cs="Times New Roman"/>
              </w:rPr>
            </w:pPr>
            <w:r w:rsidRPr="00247A5A">
              <w:rPr>
                <w:rFonts w:ascii="Times New Roman" w:hAnsi="Times New Roman" w:cs="Times New Roman"/>
              </w:rPr>
              <w:t>26-28 октября 2018г</w:t>
            </w:r>
          </w:p>
        </w:tc>
        <w:tc>
          <w:tcPr>
            <w:tcW w:w="1936" w:type="dxa"/>
            <w:gridSpan w:val="2"/>
          </w:tcPr>
          <w:p w:rsidR="00247A5A" w:rsidRPr="00247A5A" w:rsidRDefault="00247A5A" w:rsidP="00247A5A">
            <w:pPr>
              <w:rPr>
                <w:rFonts w:ascii="Times New Roman" w:hAnsi="Times New Roman" w:cs="Times New Roman"/>
              </w:rPr>
            </w:pPr>
            <w:r w:rsidRPr="00247A5A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247A5A" w:rsidRPr="00247A5A" w:rsidTr="00247A5A">
        <w:tc>
          <w:tcPr>
            <w:tcW w:w="595" w:type="dxa"/>
            <w:gridSpan w:val="2"/>
          </w:tcPr>
          <w:p w:rsidR="00247A5A" w:rsidRPr="00247A5A" w:rsidRDefault="00247A5A" w:rsidP="00247A5A">
            <w:pPr>
              <w:rPr>
                <w:rFonts w:ascii="Times New Roman" w:hAnsi="Times New Roman" w:cs="Times New Roman"/>
              </w:rPr>
            </w:pPr>
            <w:r w:rsidRPr="00247A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3" w:type="dxa"/>
            <w:gridSpan w:val="2"/>
          </w:tcPr>
          <w:p w:rsidR="00247A5A" w:rsidRPr="00247A5A" w:rsidRDefault="00247A5A" w:rsidP="00247A5A">
            <w:pPr>
              <w:rPr>
                <w:rFonts w:ascii="Times New Roman" w:hAnsi="Times New Roman" w:cs="Times New Roman"/>
              </w:rPr>
            </w:pPr>
            <w:proofErr w:type="spellStart"/>
            <w:r w:rsidRPr="00247A5A">
              <w:rPr>
                <w:rFonts w:ascii="Times New Roman" w:hAnsi="Times New Roman" w:cs="Times New Roman"/>
              </w:rPr>
              <w:t>Донгак</w:t>
            </w:r>
            <w:proofErr w:type="spellEnd"/>
            <w:r w:rsidRPr="00247A5A">
              <w:rPr>
                <w:rFonts w:ascii="Times New Roman" w:hAnsi="Times New Roman" w:cs="Times New Roman"/>
              </w:rPr>
              <w:t xml:space="preserve"> М.К.</w:t>
            </w:r>
          </w:p>
        </w:tc>
        <w:tc>
          <w:tcPr>
            <w:tcW w:w="3969" w:type="dxa"/>
          </w:tcPr>
          <w:p w:rsidR="00247A5A" w:rsidRPr="00247A5A" w:rsidRDefault="00247A5A" w:rsidP="00247A5A">
            <w:pPr>
              <w:rPr>
                <w:rFonts w:ascii="Times New Roman" w:hAnsi="Times New Roman" w:cs="Times New Roman"/>
              </w:rPr>
            </w:pPr>
            <w:r w:rsidRPr="00247A5A">
              <w:rPr>
                <w:rFonts w:ascii="Times New Roman" w:hAnsi="Times New Roman" w:cs="Times New Roman"/>
              </w:rPr>
              <w:t>«Реализация ФГОС общего и профессионального образования: проблемы, поиски, решения»</w:t>
            </w:r>
          </w:p>
        </w:tc>
        <w:tc>
          <w:tcPr>
            <w:tcW w:w="911" w:type="dxa"/>
            <w:gridSpan w:val="2"/>
          </w:tcPr>
          <w:p w:rsidR="00247A5A" w:rsidRPr="00247A5A" w:rsidRDefault="00247A5A" w:rsidP="00247A5A">
            <w:pPr>
              <w:rPr>
                <w:rFonts w:ascii="Times New Roman" w:hAnsi="Times New Roman" w:cs="Times New Roman"/>
              </w:rPr>
            </w:pPr>
            <w:r w:rsidRPr="00247A5A">
              <w:rPr>
                <w:rFonts w:ascii="Times New Roman" w:hAnsi="Times New Roman" w:cs="Times New Roman"/>
              </w:rPr>
              <w:t>16ч</w:t>
            </w:r>
          </w:p>
        </w:tc>
        <w:tc>
          <w:tcPr>
            <w:tcW w:w="1972" w:type="dxa"/>
          </w:tcPr>
          <w:p w:rsidR="00247A5A" w:rsidRPr="00247A5A" w:rsidRDefault="00247A5A" w:rsidP="00247A5A">
            <w:pPr>
              <w:rPr>
                <w:rFonts w:ascii="Times New Roman" w:hAnsi="Times New Roman" w:cs="Times New Roman"/>
              </w:rPr>
            </w:pPr>
            <w:r w:rsidRPr="00247A5A">
              <w:rPr>
                <w:rFonts w:ascii="Times New Roman" w:hAnsi="Times New Roman" w:cs="Times New Roman"/>
              </w:rPr>
              <w:t>26-28 октября 2018г</w:t>
            </w:r>
          </w:p>
        </w:tc>
        <w:tc>
          <w:tcPr>
            <w:tcW w:w="1936" w:type="dxa"/>
            <w:gridSpan w:val="2"/>
          </w:tcPr>
          <w:p w:rsidR="00247A5A" w:rsidRPr="00247A5A" w:rsidRDefault="00247A5A" w:rsidP="00247A5A">
            <w:pPr>
              <w:rPr>
                <w:rFonts w:ascii="Times New Roman" w:hAnsi="Times New Roman" w:cs="Times New Roman"/>
              </w:rPr>
            </w:pPr>
            <w:r w:rsidRPr="00247A5A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247A5A" w:rsidRPr="00247A5A" w:rsidTr="00247A5A">
        <w:tc>
          <w:tcPr>
            <w:tcW w:w="595" w:type="dxa"/>
            <w:gridSpan w:val="2"/>
          </w:tcPr>
          <w:p w:rsidR="00247A5A" w:rsidRPr="00247A5A" w:rsidRDefault="00247A5A" w:rsidP="00247A5A">
            <w:pPr>
              <w:rPr>
                <w:rFonts w:ascii="Times New Roman" w:hAnsi="Times New Roman" w:cs="Times New Roman"/>
              </w:rPr>
            </w:pPr>
            <w:r w:rsidRPr="00247A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  <w:gridSpan w:val="2"/>
          </w:tcPr>
          <w:p w:rsidR="00247A5A" w:rsidRPr="00247A5A" w:rsidRDefault="00247A5A" w:rsidP="00247A5A">
            <w:pPr>
              <w:rPr>
                <w:rFonts w:ascii="Times New Roman" w:hAnsi="Times New Roman" w:cs="Times New Roman"/>
              </w:rPr>
            </w:pPr>
            <w:proofErr w:type="spellStart"/>
            <w:r w:rsidRPr="00247A5A">
              <w:rPr>
                <w:rFonts w:ascii="Times New Roman" w:hAnsi="Times New Roman" w:cs="Times New Roman"/>
              </w:rPr>
              <w:t>Донгак</w:t>
            </w:r>
            <w:proofErr w:type="spellEnd"/>
            <w:r w:rsidRPr="00247A5A">
              <w:rPr>
                <w:rFonts w:ascii="Times New Roman" w:hAnsi="Times New Roman" w:cs="Times New Roman"/>
              </w:rPr>
              <w:t xml:space="preserve"> О.М.</w:t>
            </w:r>
          </w:p>
        </w:tc>
        <w:tc>
          <w:tcPr>
            <w:tcW w:w="3969" w:type="dxa"/>
          </w:tcPr>
          <w:p w:rsidR="00247A5A" w:rsidRPr="00247A5A" w:rsidRDefault="00247A5A" w:rsidP="00247A5A">
            <w:pPr>
              <w:rPr>
                <w:rFonts w:ascii="Times New Roman" w:hAnsi="Times New Roman" w:cs="Times New Roman"/>
              </w:rPr>
            </w:pPr>
            <w:r w:rsidRPr="00247A5A">
              <w:rPr>
                <w:rFonts w:ascii="Times New Roman" w:hAnsi="Times New Roman" w:cs="Times New Roman"/>
              </w:rPr>
              <w:t>Прикладное искусство и работа школьных музеев»</w:t>
            </w:r>
          </w:p>
        </w:tc>
        <w:tc>
          <w:tcPr>
            <w:tcW w:w="911" w:type="dxa"/>
            <w:gridSpan w:val="2"/>
          </w:tcPr>
          <w:p w:rsidR="00247A5A" w:rsidRPr="00247A5A" w:rsidRDefault="00247A5A" w:rsidP="00247A5A">
            <w:pPr>
              <w:rPr>
                <w:rFonts w:ascii="Times New Roman" w:hAnsi="Times New Roman" w:cs="Times New Roman"/>
              </w:rPr>
            </w:pPr>
            <w:r w:rsidRPr="00247A5A">
              <w:rPr>
                <w:rFonts w:ascii="Times New Roman" w:hAnsi="Times New Roman" w:cs="Times New Roman"/>
              </w:rPr>
              <w:t>16ч</w:t>
            </w:r>
          </w:p>
        </w:tc>
        <w:tc>
          <w:tcPr>
            <w:tcW w:w="1972" w:type="dxa"/>
          </w:tcPr>
          <w:p w:rsidR="00247A5A" w:rsidRPr="00247A5A" w:rsidRDefault="00247A5A" w:rsidP="00247A5A">
            <w:pPr>
              <w:rPr>
                <w:rFonts w:ascii="Times New Roman" w:hAnsi="Times New Roman" w:cs="Times New Roman"/>
              </w:rPr>
            </w:pPr>
            <w:r w:rsidRPr="00247A5A">
              <w:rPr>
                <w:rFonts w:ascii="Times New Roman" w:hAnsi="Times New Roman" w:cs="Times New Roman"/>
              </w:rPr>
              <w:t>23-26 октября 2018г</w:t>
            </w:r>
          </w:p>
        </w:tc>
        <w:tc>
          <w:tcPr>
            <w:tcW w:w="1936" w:type="dxa"/>
            <w:gridSpan w:val="2"/>
          </w:tcPr>
          <w:p w:rsidR="00247A5A" w:rsidRPr="00247A5A" w:rsidRDefault="00247A5A" w:rsidP="00247A5A">
            <w:pPr>
              <w:rPr>
                <w:rFonts w:ascii="Times New Roman" w:hAnsi="Times New Roman" w:cs="Times New Roman"/>
              </w:rPr>
            </w:pPr>
            <w:r w:rsidRPr="00247A5A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247A5A" w:rsidRPr="00247A5A" w:rsidTr="00247A5A">
        <w:tc>
          <w:tcPr>
            <w:tcW w:w="595" w:type="dxa"/>
            <w:gridSpan w:val="2"/>
          </w:tcPr>
          <w:p w:rsidR="00247A5A" w:rsidRPr="00247A5A" w:rsidRDefault="00247A5A" w:rsidP="00247A5A">
            <w:pPr>
              <w:rPr>
                <w:rFonts w:ascii="Times New Roman" w:hAnsi="Times New Roman" w:cs="Times New Roman"/>
              </w:rPr>
            </w:pPr>
            <w:r w:rsidRPr="00247A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3" w:type="dxa"/>
            <w:gridSpan w:val="2"/>
          </w:tcPr>
          <w:p w:rsidR="00247A5A" w:rsidRPr="00247A5A" w:rsidRDefault="00247A5A" w:rsidP="00247A5A">
            <w:pPr>
              <w:rPr>
                <w:rFonts w:ascii="Times New Roman" w:hAnsi="Times New Roman" w:cs="Times New Roman"/>
              </w:rPr>
            </w:pPr>
            <w:proofErr w:type="spellStart"/>
            <w:r w:rsidRPr="00247A5A">
              <w:rPr>
                <w:rFonts w:ascii="Times New Roman" w:hAnsi="Times New Roman" w:cs="Times New Roman"/>
              </w:rPr>
              <w:t>Иргит</w:t>
            </w:r>
            <w:proofErr w:type="spellEnd"/>
            <w:r w:rsidRPr="00247A5A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3969" w:type="dxa"/>
          </w:tcPr>
          <w:p w:rsidR="00247A5A" w:rsidRPr="00247A5A" w:rsidRDefault="00247A5A" w:rsidP="00247A5A">
            <w:pPr>
              <w:rPr>
                <w:rFonts w:ascii="Times New Roman" w:hAnsi="Times New Roman" w:cs="Times New Roman"/>
              </w:rPr>
            </w:pPr>
            <w:r w:rsidRPr="00247A5A">
              <w:rPr>
                <w:rFonts w:ascii="Times New Roman" w:hAnsi="Times New Roman" w:cs="Times New Roman"/>
              </w:rPr>
              <w:t>«Реализация ФГОС общего и профессионального образования: проблемы, поиски, решения»</w:t>
            </w:r>
          </w:p>
        </w:tc>
        <w:tc>
          <w:tcPr>
            <w:tcW w:w="911" w:type="dxa"/>
            <w:gridSpan w:val="2"/>
          </w:tcPr>
          <w:p w:rsidR="00247A5A" w:rsidRPr="00247A5A" w:rsidRDefault="00247A5A" w:rsidP="00247A5A">
            <w:pPr>
              <w:rPr>
                <w:rFonts w:ascii="Times New Roman" w:hAnsi="Times New Roman" w:cs="Times New Roman"/>
              </w:rPr>
            </w:pPr>
            <w:r w:rsidRPr="00247A5A">
              <w:rPr>
                <w:rFonts w:ascii="Times New Roman" w:hAnsi="Times New Roman" w:cs="Times New Roman"/>
              </w:rPr>
              <w:t>16ч</w:t>
            </w:r>
          </w:p>
        </w:tc>
        <w:tc>
          <w:tcPr>
            <w:tcW w:w="1972" w:type="dxa"/>
          </w:tcPr>
          <w:p w:rsidR="00247A5A" w:rsidRPr="00247A5A" w:rsidRDefault="00247A5A" w:rsidP="00247A5A">
            <w:pPr>
              <w:rPr>
                <w:rFonts w:ascii="Times New Roman" w:hAnsi="Times New Roman" w:cs="Times New Roman"/>
              </w:rPr>
            </w:pPr>
            <w:r w:rsidRPr="00247A5A">
              <w:rPr>
                <w:rFonts w:ascii="Times New Roman" w:hAnsi="Times New Roman" w:cs="Times New Roman"/>
              </w:rPr>
              <w:t>26-28 октября 2018г.</w:t>
            </w:r>
          </w:p>
        </w:tc>
        <w:tc>
          <w:tcPr>
            <w:tcW w:w="1936" w:type="dxa"/>
            <w:gridSpan w:val="2"/>
          </w:tcPr>
          <w:p w:rsidR="00247A5A" w:rsidRPr="00247A5A" w:rsidRDefault="00247A5A" w:rsidP="00247A5A">
            <w:pPr>
              <w:rPr>
                <w:rFonts w:ascii="Times New Roman" w:hAnsi="Times New Roman" w:cs="Times New Roman"/>
              </w:rPr>
            </w:pPr>
            <w:r w:rsidRPr="00247A5A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247A5A" w:rsidRPr="00247A5A" w:rsidTr="00247A5A">
        <w:tc>
          <w:tcPr>
            <w:tcW w:w="595" w:type="dxa"/>
            <w:gridSpan w:val="2"/>
          </w:tcPr>
          <w:p w:rsidR="00247A5A" w:rsidRPr="00247A5A" w:rsidRDefault="00247A5A" w:rsidP="00247A5A">
            <w:pPr>
              <w:rPr>
                <w:rFonts w:ascii="Times New Roman" w:hAnsi="Times New Roman" w:cs="Times New Roman"/>
              </w:rPr>
            </w:pPr>
            <w:r w:rsidRPr="00247A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3" w:type="dxa"/>
            <w:gridSpan w:val="2"/>
          </w:tcPr>
          <w:p w:rsidR="00247A5A" w:rsidRPr="00247A5A" w:rsidRDefault="00247A5A" w:rsidP="00247A5A">
            <w:pPr>
              <w:rPr>
                <w:rFonts w:ascii="Times New Roman" w:hAnsi="Times New Roman" w:cs="Times New Roman"/>
              </w:rPr>
            </w:pPr>
            <w:r w:rsidRPr="00247A5A">
              <w:rPr>
                <w:rFonts w:ascii="Times New Roman" w:hAnsi="Times New Roman" w:cs="Times New Roman"/>
              </w:rPr>
              <w:t>Хертек Т.Д.</w:t>
            </w:r>
          </w:p>
        </w:tc>
        <w:tc>
          <w:tcPr>
            <w:tcW w:w="3969" w:type="dxa"/>
          </w:tcPr>
          <w:p w:rsidR="00247A5A" w:rsidRPr="00247A5A" w:rsidRDefault="00247A5A" w:rsidP="00247A5A">
            <w:pPr>
              <w:rPr>
                <w:rFonts w:ascii="Times New Roman" w:hAnsi="Times New Roman" w:cs="Times New Roman"/>
              </w:rPr>
            </w:pPr>
            <w:r w:rsidRPr="00247A5A">
              <w:rPr>
                <w:rFonts w:ascii="Times New Roman" w:hAnsi="Times New Roman" w:cs="Times New Roman"/>
              </w:rPr>
              <w:t>«Реализация ФГОС общего и профессионального образования: проблемы, поиски, решения»</w:t>
            </w:r>
          </w:p>
        </w:tc>
        <w:tc>
          <w:tcPr>
            <w:tcW w:w="911" w:type="dxa"/>
            <w:gridSpan w:val="2"/>
          </w:tcPr>
          <w:p w:rsidR="00247A5A" w:rsidRPr="00247A5A" w:rsidRDefault="00247A5A" w:rsidP="00247A5A">
            <w:pPr>
              <w:rPr>
                <w:rFonts w:ascii="Times New Roman" w:hAnsi="Times New Roman" w:cs="Times New Roman"/>
              </w:rPr>
            </w:pPr>
            <w:r w:rsidRPr="00247A5A">
              <w:rPr>
                <w:rFonts w:ascii="Times New Roman" w:hAnsi="Times New Roman" w:cs="Times New Roman"/>
              </w:rPr>
              <w:t>16ч</w:t>
            </w:r>
          </w:p>
        </w:tc>
        <w:tc>
          <w:tcPr>
            <w:tcW w:w="1972" w:type="dxa"/>
          </w:tcPr>
          <w:p w:rsidR="00247A5A" w:rsidRPr="00247A5A" w:rsidRDefault="00247A5A" w:rsidP="00247A5A">
            <w:pPr>
              <w:rPr>
                <w:rFonts w:ascii="Times New Roman" w:hAnsi="Times New Roman" w:cs="Times New Roman"/>
              </w:rPr>
            </w:pPr>
            <w:r w:rsidRPr="00247A5A">
              <w:rPr>
                <w:rFonts w:ascii="Times New Roman" w:hAnsi="Times New Roman" w:cs="Times New Roman"/>
              </w:rPr>
              <w:t>26-28  октября 2018г.</w:t>
            </w:r>
          </w:p>
        </w:tc>
        <w:tc>
          <w:tcPr>
            <w:tcW w:w="1936" w:type="dxa"/>
            <w:gridSpan w:val="2"/>
          </w:tcPr>
          <w:p w:rsidR="00247A5A" w:rsidRPr="00247A5A" w:rsidRDefault="00247A5A" w:rsidP="00247A5A">
            <w:pPr>
              <w:rPr>
                <w:rFonts w:ascii="Times New Roman" w:hAnsi="Times New Roman" w:cs="Times New Roman"/>
              </w:rPr>
            </w:pPr>
            <w:r w:rsidRPr="00247A5A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247A5A" w:rsidRPr="00247A5A" w:rsidTr="00247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7"/>
        </w:trPr>
        <w:tc>
          <w:tcPr>
            <w:tcW w:w="584" w:type="dxa"/>
            <w:vMerge w:val="restart"/>
          </w:tcPr>
          <w:p w:rsidR="00247A5A" w:rsidRPr="00247A5A" w:rsidRDefault="00247A5A" w:rsidP="00247A5A">
            <w:pPr>
              <w:tabs>
                <w:tab w:val="left" w:pos="891"/>
              </w:tabs>
              <w:spacing w:after="160" w:line="259" w:lineRule="auto"/>
              <w:ind w:left="108"/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7</w:t>
            </w:r>
          </w:p>
          <w:p w:rsidR="00247A5A" w:rsidRPr="00247A5A" w:rsidRDefault="00247A5A" w:rsidP="00247A5A">
            <w:pPr>
              <w:ind w:left="108"/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Constantia" w:hAnsi="Times New Roman" w:cs="Times New Roman"/>
                <w:iCs/>
              </w:rPr>
              <w:t xml:space="preserve">. </w:t>
            </w:r>
          </w:p>
        </w:tc>
        <w:tc>
          <w:tcPr>
            <w:tcW w:w="1667" w:type="dxa"/>
            <w:gridSpan w:val="2"/>
            <w:vMerge w:val="restart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</w:p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proofErr w:type="spellStart"/>
            <w:r w:rsidRPr="00247A5A">
              <w:rPr>
                <w:rFonts w:ascii="Times New Roman" w:eastAsia="Arial" w:hAnsi="Times New Roman" w:cs="Times New Roman"/>
                <w:iCs/>
              </w:rPr>
              <w:t>Иргит</w:t>
            </w:r>
            <w:proofErr w:type="spellEnd"/>
            <w:r w:rsidRPr="00247A5A">
              <w:rPr>
                <w:rFonts w:ascii="Times New Roman" w:eastAsia="Arial" w:hAnsi="Times New Roman" w:cs="Times New Roman"/>
                <w:iCs/>
              </w:rPr>
              <w:t xml:space="preserve"> О.А.</w:t>
            </w:r>
          </w:p>
        </w:tc>
        <w:tc>
          <w:tcPr>
            <w:tcW w:w="3986" w:type="dxa"/>
            <w:gridSpan w:val="2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«Преподавание русского языка в начальной школе»</w:t>
            </w:r>
          </w:p>
        </w:tc>
        <w:tc>
          <w:tcPr>
            <w:tcW w:w="887" w:type="dxa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72ч</w:t>
            </w:r>
          </w:p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10" w:type="dxa"/>
            <w:gridSpan w:val="3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С 26-07 декабря 2018г</w:t>
            </w:r>
          </w:p>
        </w:tc>
        <w:tc>
          <w:tcPr>
            <w:tcW w:w="1922" w:type="dxa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Удостоверение</w:t>
            </w:r>
          </w:p>
        </w:tc>
      </w:tr>
      <w:tr w:rsidR="00247A5A" w:rsidRPr="00247A5A" w:rsidTr="00247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584" w:type="dxa"/>
            <w:vMerge/>
          </w:tcPr>
          <w:p w:rsidR="00247A5A" w:rsidRPr="00247A5A" w:rsidRDefault="00247A5A" w:rsidP="00247A5A">
            <w:pPr>
              <w:tabs>
                <w:tab w:val="left" w:pos="891"/>
              </w:tabs>
              <w:spacing w:after="160" w:line="259" w:lineRule="auto"/>
              <w:ind w:left="108"/>
              <w:rPr>
                <w:rFonts w:ascii="Times New Roman" w:eastAsia="Arial" w:hAnsi="Times New Roman" w:cs="Times New Roman"/>
                <w:iCs/>
              </w:rPr>
            </w:pPr>
          </w:p>
        </w:tc>
        <w:tc>
          <w:tcPr>
            <w:tcW w:w="1667" w:type="dxa"/>
            <w:gridSpan w:val="2"/>
            <w:vMerge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</w:p>
        </w:tc>
        <w:tc>
          <w:tcPr>
            <w:tcW w:w="3986" w:type="dxa"/>
            <w:gridSpan w:val="2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Педагогическое общество России</w:t>
            </w:r>
          </w:p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«Преподавание предмета технологии в условиях ФГОС в начальных классах»</w:t>
            </w:r>
          </w:p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</w:p>
        </w:tc>
        <w:tc>
          <w:tcPr>
            <w:tcW w:w="887" w:type="dxa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</w:rPr>
            </w:pPr>
          </w:p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</w:rPr>
              <w:t>72ч</w:t>
            </w:r>
          </w:p>
        </w:tc>
        <w:tc>
          <w:tcPr>
            <w:tcW w:w="2010" w:type="dxa"/>
            <w:gridSpan w:val="3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</w:p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</w:rPr>
            </w:pPr>
          </w:p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</w:rPr>
              <w:t>С 22.03-04.04.2019г</w:t>
            </w:r>
          </w:p>
        </w:tc>
        <w:tc>
          <w:tcPr>
            <w:tcW w:w="1922" w:type="dxa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</w:p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</w:rPr>
            </w:pPr>
          </w:p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</w:rPr>
              <w:t>Удостоверение</w:t>
            </w:r>
          </w:p>
        </w:tc>
      </w:tr>
      <w:tr w:rsidR="00247A5A" w:rsidRPr="00247A5A" w:rsidTr="00247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05"/>
        </w:trPr>
        <w:tc>
          <w:tcPr>
            <w:tcW w:w="584" w:type="dxa"/>
            <w:vMerge w:val="restart"/>
          </w:tcPr>
          <w:p w:rsidR="00247A5A" w:rsidRPr="00247A5A" w:rsidRDefault="00247A5A" w:rsidP="00247A5A">
            <w:pPr>
              <w:ind w:left="108"/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8</w:t>
            </w:r>
          </w:p>
        </w:tc>
        <w:tc>
          <w:tcPr>
            <w:tcW w:w="1667" w:type="dxa"/>
            <w:gridSpan w:val="2"/>
            <w:vMerge w:val="restart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proofErr w:type="spellStart"/>
            <w:r w:rsidRPr="00247A5A">
              <w:rPr>
                <w:rFonts w:ascii="Times New Roman" w:eastAsia="Arial" w:hAnsi="Times New Roman" w:cs="Times New Roman"/>
                <w:iCs/>
              </w:rPr>
              <w:t>Шойдан</w:t>
            </w:r>
            <w:proofErr w:type="spellEnd"/>
            <w:r w:rsidRPr="00247A5A">
              <w:rPr>
                <w:rFonts w:ascii="Times New Roman" w:eastAsia="Arial" w:hAnsi="Times New Roman" w:cs="Times New Roman"/>
                <w:iCs/>
              </w:rPr>
              <w:t xml:space="preserve"> Л.Д.</w:t>
            </w:r>
          </w:p>
        </w:tc>
        <w:tc>
          <w:tcPr>
            <w:tcW w:w="3986" w:type="dxa"/>
            <w:gridSpan w:val="2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«Основы исследовательской работы на уроках родного языка и литературы»</w:t>
            </w:r>
          </w:p>
        </w:tc>
        <w:tc>
          <w:tcPr>
            <w:tcW w:w="887" w:type="dxa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72ч</w:t>
            </w:r>
          </w:p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</w:rPr>
            </w:pPr>
          </w:p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10" w:type="dxa"/>
            <w:gridSpan w:val="3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С 25- по 07 декабря</w:t>
            </w:r>
          </w:p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2018г</w:t>
            </w:r>
          </w:p>
        </w:tc>
        <w:tc>
          <w:tcPr>
            <w:tcW w:w="1922" w:type="dxa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Удостоверение</w:t>
            </w:r>
          </w:p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</w:rPr>
            </w:pPr>
          </w:p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247A5A" w:rsidRPr="00247A5A" w:rsidTr="00247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89"/>
        </w:trPr>
        <w:tc>
          <w:tcPr>
            <w:tcW w:w="584" w:type="dxa"/>
            <w:vMerge/>
          </w:tcPr>
          <w:p w:rsidR="00247A5A" w:rsidRPr="00247A5A" w:rsidRDefault="00247A5A" w:rsidP="00247A5A">
            <w:pPr>
              <w:ind w:left="108"/>
              <w:rPr>
                <w:rFonts w:ascii="Times New Roman" w:eastAsia="Arial" w:hAnsi="Times New Roman" w:cs="Times New Roman"/>
                <w:iCs/>
              </w:rPr>
            </w:pPr>
          </w:p>
        </w:tc>
        <w:tc>
          <w:tcPr>
            <w:tcW w:w="1667" w:type="dxa"/>
            <w:gridSpan w:val="2"/>
            <w:vMerge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</w:p>
        </w:tc>
        <w:tc>
          <w:tcPr>
            <w:tcW w:w="3986" w:type="dxa"/>
            <w:gridSpan w:val="2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Преподавание предмета «Технология» в условиях реализации ФГОС»</w:t>
            </w:r>
          </w:p>
        </w:tc>
        <w:tc>
          <w:tcPr>
            <w:tcW w:w="887" w:type="dxa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</w:rPr>
            </w:pPr>
          </w:p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</w:rPr>
            </w:pPr>
            <w:r w:rsidRPr="00247A5A">
              <w:rPr>
                <w:rFonts w:ascii="Times New Roman" w:eastAsia="Arial" w:hAnsi="Times New Roman" w:cs="Times New Roman"/>
              </w:rPr>
              <w:t>72 ч</w:t>
            </w:r>
          </w:p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</w:p>
        </w:tc>
        <w:tc>
          <w:tcPr>
            <w:tcW w:w="2010" w:type="dxa"/>
            <w:gridSpan w:val="3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</w:rPr>
            </w:pPr>
          </w:p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</w:rPr>
            </w:pPr>
            <w:r w:rsidRPr="00247A5A">
              <w:rPr>
                <w:rFonts w:ascii="Times New Roman" w:eastAsia="Arial" w:hAnsi="Times New Roman" w:cs="Times New Roman"/>
              </w:rPr>
              <w:t>С 08.02.- 14.02.2019г</w:t>
            </w:r>
          </w:p>
        </w:tc>
        <w:tc>
          <w:tcPr>
            <w:tcW w:w="1922" w:type="dxa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</w:rPr>
            </w:pPr>
          </w:p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</w:rPr>
            </w:pPr>
            <w:r w:rsidRPr="00247A5A">
              <w:rPr>
                <w:rFonts w:ascii="Times New Roman" w:eastAsia="Arial" w:hAnsi="Times New Roman" w:cs="Times New Roman"/>
              </w:rPr>
              <w:t>Удостоверение</w:t>
            </w:r>
          </w:p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</w:p>
        </w:tc>
      </w:tr>
      <w:tr w:rsidR="00247A5A" w:rsidRPr="00247A5A" w:rsidTr="00247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85"/>
        </w:trPr>
        <w:tc>
          <w:tcPr>
            <w:tcW w:w="584" w:type="dxa"/>
            <w:vMerge/>
          </w:tcPr>
          <w:p w:rsidR="00247A5A" w:rsidRPr="00247A5A" w:rsidRDefault="00247A5A" w:rsidP="00247A5A">
            <w:pPr>
              <w:ind w:left="108"/>
              <w:rPr>
                <w:rFonts w:ascii="Times New Roman" w:eastAsia="Arial" w:hAnsi="Times New Roman" w:cs="Times New Roman"/>
                <w:iCs/>
              </w:rPr>
            </w:pPr>
          </w:p>
        </w:tc>
        <w:tc>
          <w:tcPr>
            <w:tcW w:w="1667" w:type="dxa"/>
            <w:gridSpan w:val="2"/>
            <w:vMerge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</w:p>
        </w:tc>
        <w:tc>
          <w:tcPr>
            <w:tcW w:w="3986" w:type="dxa"/>
            <w:gridSpan w:val="2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Методика применения коллективных учебных занятий в контексте ФГОС общего образования</w:t>
            </w:r>
          </w:p>
        </w:tc>
        <w:tc>
          <w:tcPr>
            <w:tcW w:w="887" w:type="dxa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</w:rPr>
            </w:pPr>
          </w:p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</w:rPr>
            </w:pPr>
            <w:r w:rsidRPr="00247A5A">
              <w:rPr>
                <w:rFonts w:ascii="Times New Roman" w:eastAsia="Arial" w:hAnsi="Times New Roman" w:cs="Times New Roman"/>
              </w:rPr>
              <w:t xml:space="preserve">   24ч</w:t>
            </w:r>
          </w:p>
        </w:tc>
        <w:tc>
          <w:tcPr>
            <w:tcW w:w="2010" w:type="dxa"/>
            <w:gridSpan w:val="3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</w:rPr>
            </w:pPr>
          </w:p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</w:rPr>
            </w:pPr>
            <w:r w:rsidRPr="00247A5A">
              <w:rPr>
                <w:rFonts w:ascii="Times New Roman" w:eastAsia="Arial" w:hAnsi="Times New Roman" w:cs="Times New Roman"/>
              </w:rPr>
              <w:t>С 25 по 27 02.2019 г</w:t>
            </w:r>
          </w:p>
        </w:tc>
        <w:tc>
          <w:tcPr>
            <w:tcW w:w="1922" w:type="dxa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</w:rPr>
            </w:pPr>
          </w:p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</w:rPr>
            </w:pPr>
            <w:r w:rsidRPr="00247A5A">
              <w:rPr>
                <w:rFonts w:ascii="Times New Roman" w:eastAsia="Arial" w:hAnsi="Times New Roman" w:cs="Times New Roman"/>
              </w:rPr>
              <w:t>Удостоверение</w:t>
            </w:r>
          </w:p>
        </w:tc>
      </w:tr>
      <w:tr w:rsidR="00247A5A" w:rsidRPr="00247A5A" w:rsidTr="00247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584" w:type="dxa"/>
            <w:vMerge w:val="restart"/>
          </w:tcPr>
          <w:p w:rsidR="00247A5A" w:rsidRPr="00247A5A" w:rsidRDefault="00247A5A" w:rsidP="00247A5A">
            <w:pPr>
              <w:ind w:left="108"/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lastRenderedPageBreak/>
              <w:t>9</w:t>
            </w:r>
          </w:p>
        </w:tc>
        <w:tc>
          <w:tcPr>
            <w:tcW w:w="1667" w:type="dxa"/>
            <w:gridSpan w:val="2"/>
            <w:vMerge w:val="restart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proofErr w:type="spellStart"/>
            <w:r w:rsidRPr="00247A5A">
              <w:rPr>
                <w:rFonts w:ascii="Times New Roman" w:eastAsia="Arial" w:hAnsi="Times New Roman" w:cs="Times New Roman"/>
                <w:iCs/>
              </w:rPr>
              <w:t>Донгак</w:t>
            </w:r>
            <w:proofErr w:type="spellEnd"/>
            <w:r w:rsidRPr="00247A5A">
              <w:rPr>
                <w:rFonts w:ascii="Times New Roman" w:eastAsia="Arial" w:hAnsi="Times New Roman" w:cs="Times New Roman"/>
                <w:iCs/>
              </w:rPr>
              <w:t xml:space="preserve"> М.К.</w:t>
            </w:r>
          </w:p>
        </w:tc>
        <w:tc>
          <w:tcPr>
            <w:tcW w:w="3986" w:type="dxa"/>
            <w:gridSpan w:val="2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 xml:space="preserve">«Основы исследовательской работы на уроках родного языка </w:t>
            </w:r>
          </w:p>
        </w:tc>
        <w:tc>
          <w:tcPr>
            <w:tcW w:w="887" w:type="dxa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72ч</w:t>
            </w:r>
          </w:p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</w:p>
        </w:tc>
        <w:tc>
          <w:tcPr>
            <w:tcW w:w="2010" w:type="dxa"/>
            <w:gridSpan w:val="3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С 25-07 декабря 2018 г</w:t>
            </w:r>
          </w:p>
        </w:tc>
        <w:tc>
          <w:tcPr>
            <w:tcW w:w="1922" w:type="dxa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Удостоверение</w:t>
            </w:r>
          </w:p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</w:p>
        </w:tc>
      </w:tr>
      <w:tr w:rsidR="00247A5A" w:rsidRPr="00247A5A" w:rsidTr="00247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60"/>
        </w:trPr>
        <w:tc>
          <w:tcPr>
            <w:tcW w:w="584" w:type="dxa"/>
            <w:vMerge/>
          </w:tcPr>
          <w:p w:rsidR="00247A5A" w:rsidRPr="00247A5A" w:rsidRDefault="00247A5A" w:rsidP="00247A5A">
            <w:pPr>
              <w:ind w:left="108"/>
              <w:rPr>
                <w:rFonts w:ascii="Times New Roman" w:eastAsia="Arial" w:hAnsi="Times New Roman" w:cs="Times New Roman"/>
                <w:iCs/>
              </w:rPr>
            </w:pPr>
          </w:p>
        </w:tc>
        <w:tc>
          <w:tcPr>
            <w:tcW w:w="1667" w:type="dxa"/>
            <w:gridSpan w:val="2"/>
            <w:vMerge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</w:p>
        </w:tc>
        <w:tc>
          <w:tcPr>
            <w:tcW w:w="3986" w:type="dxa"/>
            <w:gridSpan w:val="2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и литературы»</w:t>
            </w:r>
          </w:p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Преподавание предмета «Технология» в условиях реализации ФГОС»</w:t>
            </w:r>
          </w:p>
        </w:tc>
        <w:tc>
          <w:tcPr>
            <w:tcW w:w="887" w:type="dxa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72 ч</w:t>
            </w:r>
          </w:p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</w:rPr>
            </w:pPr>
          </w:p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</w:rPr>
            </w:pPr>
          </w:p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10" w:type="dxa"/>
            <w:gridSpan w:val="3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С 08.02-14.02.2019г</w:t>
            </w:r>
          </w:p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</w:rPr>
            </w:pPr>
          </w:p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</w:rPr>
            </w:pPr>
          </w:p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922" w:type="dxa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Удостоверение</w:t>
            </w:r>
          </w:p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</w:rPr>
            </w:pPr>
          </w:p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</w:rPr>
            </w:pPr>
          </w:p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247A5A" w:rsidRPr="00247A5A" w:rsidTr="00247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584" w:type="dxa"/>
            <w:vMerge/>
          </w:tcPr>
          <w:p w:rsidR="00247A5A" w:rsidRPr="00247A5A" w:rsidRDefault="00247A5A" w:rsidP="00247A5A">
            <w:pPr>
              <w:ind w:left="108"/>
              <w:rPr>
                <w:rFonts w:ascii="Times New Roman" w:eastAsia="Arial" w:hAnsi="Times New Roman" w:cs="Times New Roman"/>
                <w:iCs/>
              </w:rPr>
            </w:pPr>
          </w:p>
        </w:tc>
        <w:tc>
          <w:tcPr>
            <w:tcW w:w="1667" w:type="dxa"/>
            <w:gridSpan w:val="2"/>
            <w:vMerge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</w:p>
        </w:tc>
        <w:tc>
          <w:tcPr>
            <w:tcW w:w="3986" w:type="dxa"/>
            <w:gridSpan w:val="2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Методика применения коллективных учебных занятий в контексте ФГОС общего образования.</w:t>
            </w:r>
          </w:p>
        </w:tc>
        <w:tc>
          <w:tcPr>
            <w:tcW w:w="887" w:type="dxa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</w:rPr>
            </w:pPr>
          </w:p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</w:rPr>
              <w:t>24 ч</w:t>
            </w:r>
          </w:p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10" w:type="dxa"/>
            <w:gridSpan w:val="3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</w:rPr>
            </w:pPr>
          </w:p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</w:rPr>
            </w:pPr>
            <w:r w:rsidRPr="00247A5A">
              <w:rPr>
                <w:rFonts w:ascii="Times New Roman" w:eastAsia="Arial" w:hAnsi="Times New Roman" w:cs="Times New Roman"/>
              </w:rPr>
              <w:t xml:space="preserve">С14.05.2019г 25. по </w:t>
            </w:r>
          </w:p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</w:p>
        </w:tc>
        <w:tc>
          <w:tcPr>
            <w:tcW w:w="1922" w:type="dxa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</w:rPr>
            </w:pPr>
          </w:p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</w:rPr>
              <w:t>Удостоверение</w:t>
            </w:r>
          </w:p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247A5A" w:rsidRPr="00247A5A" w:rsidTr="00247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8"/>
        </w:trPr>
        <w:tc>
          <w:tcPr>
            <w:tcW w:w="584" w:type="dxa"/>
            <w:vMerge/>
          </w:tcPr>
          <w:p w:rsidR="00247A5A" w:rsidRPr="00247A5A" w:rsidRDefault="00247A5A" w:rsidP="00247A5A">
            <w:pPr>
              <w:ind w:left="108"/>
              <w:rPr>
                <w:rFonts w:ascii="Times New Roman" w:eastAsia="Arial" w:hAnsi="Times New Roman" w:cs="Times New Roman"/>
                <w:iCs/>
              </w:rPr>
            </w:pPr>
          </w:p>
        </w:tc>
        <w:tc>
          <w:tcPr>
            <w:tcW w:w="1667" w:type="dxa"/>
            <w:gridSpan w:val="2"/>
            <w:vMerge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</w:p>
        </w:tc>
        <w:tc>
          <w:tcPr>
            <w:tcW w:w="3986" w:type="dxa"/>
            <w:gridSpan w:val="2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 xml:space="preserve"> «Оказание первой медицинской помощи ребенку»</w:t>
            </w:r>
          </w:p>
        </w:tc>
        <w:tc>
          <w:tcPr>
            <w:tcW w:w="887" w:type="dxa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</w:rPr>
            </w:pPr>
            <w:r w:rsidRPr="00247A5A">
              <w:rPr>
                <w:rFonts w:ascii="Times New Roman" w:eastAsia="Arial" w:hAnsi="Times New Roman" w:cs="Times New Roman"/>
              </w:rPr>
              <w:t>16 ч</w:t>
            </w:r>
          </w:p>
        </w:tc>
        <w:tc>
          <w:tcPr>
            <w:tcW w:w="2010" w:type="dxa"/>
            <w:gridSpan w:val="3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</w:rPr>
            </w:pPr>
            <w:r w:rsidRPr="00247A5A">
              <w:rPr>
                <w:rFonts w:ascii="Times New Roman" w:eastAsia="Arial" w:hAnsi="Times New Roman" w:cs="Times New Roman"/>
              </w:rPr>
              <w:t>27 02.2019г</w:t>
            </w:r>
          </w:p>
        </w:tc>
        <w:tc>
          <w:tcPr>
            <w:tcW w:w="1922" w:type="dxa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</w:rPr>
            </w:pPr>
            <w:r w:rsidRPr="00247A5A">
              <w:rPr>
                <w:rFonts w:ascii="Times New Roman" w:eastAsia="Arial" w:hAnsi="Times New Roman" w:cs="Times New Roman"/>
              </w:rPr>
              <w:t>Сертификат</w:t>
            </w:r>
          </w:p>
        </w:tc>
      </w:tr>
      <w:tr w:rsidR="00247A5A" w:rsidRPr="00247A5A" w:rsidTr="00247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584" w:type="dxa"/>
            <w:vMerge w:val="restart"/>
          </w:tcPr>
          <w:p w:rsidR="00247A5A" w:rsidRPr="00247A5A" w:rsidRDefault="00247A5A" w:rsidP="00247A5A">
            <w:pPr>
              <w:ind w:left="108"/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10</w:t>
            </w:r>
          </w:p>
        </w:tc>
        <w:tc>
          <w:tcPr>
            <w:tcW w:w="1667" w:type="dxa"/>
            <w:gridSpan w:val="2"/>
            <w:vMerge w:val="restart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proofErr w:type="spellStart"/>
            <w:r w:rsidRPr="00247A5A">
              <w:rPr>
                <w:rFonts w:ascii="Times New Roman" w:eastAsia="Arial" w:hAnsi="Times New Roman" w:cs="Times New Roman"/>
                <w:iCs/>
              </w:rPr>
              <w:t>Кужугет</w:t>
            </w:r>
            <w:proofErr w:type="spellEnd"/>
            <w:r w:rsidRPr="00247A5A">
              <w:rPr>
                <w:rFonts w:ascii="Times New Roman" w:eastAsia="Arial" w:hAnsi="Times New Roman" w:cs="Times New Roman"/>
                <w:iCs/>
              </w:rPr>
              <w:t xml:space="preserve"> А.Н.</w:t>
            </w:r>
          </w:p>
        </w:tc>
        <w:tc>
          <w:tcPr>
            <w:tcW w:w="3986" w:type="dxa"/>
            <w:gridSpan w:val="2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«Организация исследовательской работы на уроках родного языка и литературы»</w:t>
            </w:r>
          </w:p>
        </w:tc>
        <w:tc>
          <w:tcPr>
            <w:tcW w:w="887" w:type="dxa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72ч</w:t>
            </w:r>
          </w:p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</w:rPr>
            </w:pPr>
          </w:p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10" w:type="dxa"/>
            <w:gridSpan w:val="3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С 25-07 декабря 2018 г</w:t>
            </w:r>
          </w:p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922" w:type="dxa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Удостоверение</w:t>
            </w:r>
          </w:p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</w:rPr>
            </w:pPr>
          </w:p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247A5A" w:rsidRPr="00247A5A" w:rsidTr="00247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584" w:type="dxa"/>
            <w:vMerge/>
          </w:tcPr>
          <w:p w:rsidR="00247A5A" w:rsidRPr="00247A5A" w:rsidRDefault="00247A5A" w:rsidP="00247A5A">
            <w:pPr>
              <w:ind w:left="108"/>
              <w:rPr>
                <w:rFonts w:ascii="Times New Roman" w:eastAsia="Arial" w:hAnsi="Times New Roman" w:cs="Times New Roman"/>
                <w:iCs/>
              </w:rPr>
            </w:pPr>
          </w:p>
        </w:tc>
        <w:tc>
          <w:tcPr>
            <w:tcW w:w="1667" w:type="dxa"/>
            <w:gridSpan w:val="2"/>
            <w:vMerge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</w:p>
        </w:tc>
        <w:tc>
          <w:tcPr>
            <w:tcW w:w="3986" w:type="dxa"/>
            <w:gridSpan w:val="2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«Оказание первой медицинской помощи ребёнку»</w:t>
            </w:r>
          </w:p>
        </w:tc>
        <w:tc>
          <w:tcPr>
            <w:tcW w:w="887" w:type="dxa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</w:rPr>
              <w:t>16ч</w:t>
            </w:r>
          </w:p>
        </w:tc>
        <w:tc>
          <w:tcPr>
            <w:tcW w:w="2010" w:type="dxa"/>
            <w:gridSpan w:val="3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</w:rPr>
              <w:t>14.05.2019г</w:t>
            </w:r>
          </w:p>
        </w:tc>
        <w:tc>
          <w:tcPr>
            <w:tcW w:w="1922" w:type="dxa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</w:rPr>
              <w:t>Сертификат</w:t>
            </w:r>
          </w:p>
        </w:tc>
      </w:tr>
      <w:tr w:rsidR="00247A5A" w:rsidRPr="00247A5A" w:rsidTr="00247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85"/>
        </w:trPr>
        <w:tc>
          <w:tcPr>
            <w:tcW w:w="584" w:type="dxa"/>
            <w:vMerge w:val="restart"/>
          </w:tcPr>
          <w:p w:rsidR="00247A5A" w:rsidRPr="00247A5A" w:rsidRDefault="00247A5A" w:rsidP="00247A5A">
            <w:pPr>
              <w:ind w:left="108"/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11</w:t>
            </w:r>
          </w:p>
        </w:tc>
        <w:tc>
          <w:tcPr>
            <w:tcW w:w="1667" w:type="dxa"/>
            <w:gridSpan w:val="2"/>
            <w:vMerge w:val="restart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proofErr w:type="spellStart"/>
            <w:r w:rsidRPr="00247A5A">
              <w:rPr>
                <w:rFonts w:ascii="Times New Roman" w:eastAsia="Arial" w:hAnsi="Times New Roman" w:cs="Times New Roman"/>
                <w:iCs/>
              </w:rPr>
              <w:t>Байыр</w:t>
            </w:r>
            <w:proofErr w:type="spellEnd"/>
            <w:r w:rsidRPr="00247A5A">
              <w:rPr>
                <w:rFonts w:ascii="Times New Roman" w:eastAsia="Arial" w:hAnsi="Times New Roman" w:cs="Times New Roman"/>
                <w:iCs/>
              </w:rPr>
              <w:t xml:space="preserve"> Ш.Г.</w:t>
            </w:r>
          </w:p>
        </w:tc>
        <w:tc>
          <w:tcPr>
            <w:tcW w:w="3986" w:type="dxa"/>
            <w:gridSpan w:val="2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Педагогическое общество России</w:t>
            </w:r>
          </w:p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Преподавание предмета «Технология» в условиях ФГОС начального звена</w:t>
            </w:r>
          </w:p>
        </w:tc>
        <w:tc>
          <w:tcPr>
            <w:tcW w:w="887" w:type="dxa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72ч</w:t>
            </w:r>
          </w:p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</w:rPr>
            </w:pPr>
          </w:p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</w:rPr>
            </w:pPr>
          </w:p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10" w:type="dxa"/>
            <w:gridSpan w:val="3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С 22.03-04.04.2019г</w:t>
            </w:r>
          </w:p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</w:rPr>
            </w:pPr>
          </w:p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</w:rPr>
            </w:pPr>
          </w:p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922" w:type="dxa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Удостоверение</w:t>
            </w:r>
          </w:p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</w:rPr>
            </w:pPr>
          </w:p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</w:rPr>
            </w:pPr>
          </w:p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247A5A" w:rsidRPr="00247A5A" w:rsidTr="00247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584" w:type="dxa"/>
            <w:vMerge/>
          </w:tcPr>
          <w:p w:rsidR="00247A5A" w:rsidRPr="00247A5A" w:rsidRDefault="00247A5A" w:rsidP="00247A5A">
            <w:pPr>
              <w:ind w:left="108"/>
              <w:rPr>
                <w:rFonts w:ascii="Times New Roman" w:eastAsia="Arial" w:hAnsi="Times New Roman" w:cs="Times New Roman"/>
                <w:iCs/>
              </w:rPr>
            </w:pPr>
          </w:p>
        </w:tc>
        <w:tc>
          <w:tcPr>
            <w:tcW w:w="1667" w:type="dxa"/>
            <w:gridSpan w:val="2"/>
            <w:vMerge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</w:p>
        </w:tc>
        <w:tc>
          <w:tcPr>
            <w:tcW w:w="3986" w:type="dxa"/>
            <w:gridSpan w:val="2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«Оказание первой медицинской помощи ребёнку»</w:t>
            </w:r>
          </w:p>
        </w:tc>
        <w:tc>
          <w:tcPr>
            <w:tcW w:w="887" w:type="dxa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</w:rPr>
              <w:t>16ч</w:t>
            </w:r>
          </w:p>
        </w:tc>
        <w:tc>
          <w:tcPr>
            <w:tcW w:w="2010" w:type="dxa"/>
            <w:gridSpan w:val="3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</w:rPr>
              <w:t>14.05.2019г</w:t>
            </w:r>
          </w:p>
        </w:tc>
        <w:tc>
          <w:tcPr>
            <w:tcW w:w="1922" w:type="dxa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</w:rPr>
              <w:t>Сертификат</w:t>
            </w:r>
          </w:p>
        </w:tc>
      </w:tr>
      <w:tr w:rsidR="00247A5A" w:rsidRPr="00247A5A" w:rsidTr="00247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584" w:type="dxa"/>
            <w:vMerge w:val="restart"/>
          </w:tcPr>
          <w:p w:rsidR="00247A5A" w:rsidRPr="00247A5A" w:rsidRDefault="00247A5A" w:rsidP="00247A5A">
            <w:pPr>
              <w:ind w:left="108"/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12</w:t>
            </w:r>
          </w:p>
        </w:tc>
        <w:tc>
          <w:tcPr>
            <w:tcW w:w="1667" w:type="dxa"/>
            <w:gridSpan w:val="2"/>
            <w:vMerge w:val="restart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proofErr w:type="spellStart"/>
            <w:r w:rsidRPr="00247A5A">
              <w:rPr>
                <w:rFonts w:ascii="Times New Roman" w:eastAsia="Arial" w:hAnsi="Times New Roman" w:cs="Times New Roman"/>
                <w:iCs/>
              </w:rPr>
              <w:t>Кочаа</w:t>
            </w:r>
            <w:proofErr w:type="spellEnd"/>
            <w:r w:rsidRPr="00247A5A">
              <w:rPr>
                <w:rFonts w:ascii="Times New Roman" w:eastAsia="Arial" w:hAnsi="Times New Roman" w:cs="Times New Roman"/>
                <w:iCs/>
              </w:rPr>
              <w:t xml:space="preserve"> Д.Д.</w:t>
            </w:r>
          </w:p>
        </w:tc>
        <w:tc>
          <w:tcPr>
            <w:tcW w:w="3986" w:type="dxa"/>
            <w:gridSpan w:val="2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Логопедические занятия с детьми нарушением речи.</w:t>
            </w:r>
          </w:p>
        </w:tc>
        <w:tc>
          <w:tcPr>
            <w:tcW w:w="887" w:type="dxa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72ч</w:t>
            </w:r>
          </w:p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10" w:type="dxa"/>
            <w:gridSpan w:val="3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С 22 по 30.04. 2019г</w:t>
            </w:r>
          </w:p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922" w:type="dxa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Удостоверение</w:t>
            </w:r>
          </w:p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247A5A" w:rsidRPr="00247A5A" w:rsidTr="00247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584" w:type="dxa"/>
            <w:vMerge/>
          </w:tcPr>
          <w:p w:rsidR="00247A5A" w:rsidRPr="00247A5A" w:rsidRDefault="00247A5A" w:rsidP="00247A5A">
            <w:pPr>
              <w:ind w:left="108"/>
              <w:rPr>
                <w:rFonts w:ascii="Times New Roman" w:eastAsia="Arial" w:hAnsi="Times New Roman" w:cs="Times New Roman"/>
                <w:iCs/>
              </w:rPr>
            </w:pPr>
          </w:p>
        </w:tc>
        <w:tc>
          <w:tcPr>
            <w:tcW w:w="1667" w:type="dxa"/>
            <w:gridSpan w:val="2"/>
            <w:vMerge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</w:p>
        </w:tc>
        <w:tc>
          <w:tcPr>
            <w:tcW w:w="3986" w:type="dxa"/>
            <w:gridSpan w:val="2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«Организация работы с детьми с ОВЗ»</w:t>
            </w:r>
          </w:p>
        </w:tc>
        <w:tc>
          <w:tcPr>
            <w:tcW w:w="887" w:type="dxa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</w:rPr>
              <w:t>108 ч</w:t>
            </w:r>
          </w:p>
        </w:tc>
        <w:tc>
          <w:tcPr>
            <w:tcW w:w="2010" w:type="dxa"/>
            <w:gridSpan w:val="3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</w:rPr>
              <w:t>С 30 по 04.06.2019г</w:t>
            </w:r>
          </w:p>
        </w:tc>
        <w:tc>
          <w:tcPr>
            <w:tcW w:w="1922" w:type="dxa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</w:rPr>
              <w:t>Удостоверение</w:t>
            </w:r>
          </w:p>
        </w:tc>
      </w:tr>
      <w:tr w:rsidR="00247A5A" w:rsidRPr="00247A5A" w:rsidTr="00247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96"/>
        </w:trPr>
        <w:tc>
          <w:tcPr>
            <w:tcW w:w="584" w:type="dxa"/>
          </w:tcPr>
          <w:p w:rsidR="00247A5A" w:rsidRPr="00247A5A" w:rsidRDefault="00247A5A" w:rsidP="00247A5A">
            <w:pPr>
              <w:ind w:left="108"/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13</w:t>
            </w:r>
          </w:p>
        </w:tc>
        <w:tc>
          <w:tcPr>
            <w:tcW w:w="1667" w:type="dxa"/>
            <w:gridSpan w:val="2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proofErr w:type="spellStart"/>
            <w:r w:rsidRPr="00247A5A">
              <w:rPr>
                <w:rFonts w:ascii="Times New Roman" w:eastAsia="Arial" w:hAnsi="Times New Roman" w:cs="Times New Roman"/>
                <w:iCs/>
              </w:rPr>
              <w:t>Шойдан</w:t>
            </w:r>
            <w:proofErr w:type="spellEnd"/>
            <w:r w:rsidRPr="00247A5A">
              <w:rPr>
                <w:rFonts w:ascii="Times New Roman" w:eastAsia="Arial" w:hAnsi="Times New Roman" w:cs="Times New Roman"/>
                <w:iCs/>
              </w:rPr>
              <w:t xml:space="preserve"> Б.О.</w:t>
            </w:r>
          </w:p>
        </w:tc>
        <w:tc>
          <w:tcPr>
            <w:tcW w:w="3986" w:type="dxa"/>
            <w:gridSpan w:val="2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«Оказание первой медицинской помощи ребенку»</w:t>
            </w:r>
          </w:p>
        </w:tc>
        <w:tc>
          <w:tcPr>
            <w:tcW w:w="887" w:type="dxa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16 ч</w:t>
            </w:r>
          </w:p>
        </w:tc>
        <w:tc>
          <w:tcPr>
            <w:tcW w:w="2010" w:type="dxa"/>
            <w:gridSpan w:val="3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14.05.2019 г</w:t>
            </w:r>
          </w:p>
        </w:tc>
        <w:tc>
          <w:tcPr>
            <w:tcW w:w="1922" w:type="dxa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Сертификат</w:t>
            </w:r>
          </w:p>
        </w:tc>
      </w:tr>
      <w:tr w:rsidR="00247A5A" w:rsidRPr="00247A5A" w:rsidTr="00247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84" w:type="dxa"/>
          </w:tcPr>
          <w:p w:rsidR="00247A5A" w:rsidRPr="00247A5A" w:rsidRDefault="00247A5A" w:rsidP="00247A5A">
            <w:pPr>
              <w:ind w:left="108"/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14</w:t>
            </w:r>
          </w:p>
        </w:tc>
        <w:tc>
          <w:tcPr>
            <w:tcW w:w="1667" w:type="dxa"/>
            <w:gridSpan w:val="2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proofErr w:type="spellStart"/>
            <w:r w:rsidRPr="00247A5A">
              <w:rPr>
                <w:rFonts w:ascii="Times New Roman" w:eastAsia="Arial" w:hAnsi="Times New Roman" w:cs="Times New Roman"/>
                <w:iCs/>
              </w:rPr>
              <w:t>Хирлиг</w:t>
            </w:r>
            <w:proofErr w:type="spellEnd"/>
            <w:r w:rsidRPr="00247A5A">
              <w:rPr>
                <w:rFonts w:ascii="Times New Roman" w:eastAsia="Arial" w:hAnsi="Times New Roman" w:cs="Times New Roman"/>
                <w:iCs/>
              </w:rPr>
              <w:t xml:space="preserve"> А.К.</w:t>
            </w:r>
          </w:p>
        </w:tc>
        <w:tc>
          <w:tcPr>
            <w:tcW w:w="3986" w:type="dxa"/>
            <w:gridSpan w:val="2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«Оказание первой медицинской помощи ребенку»</w:t>
            </w:r>
          </w:p>
        </w:tc>
        <w:tc>
          <w:tcPr>
            <w:tcW w:w="887" w:type="dxa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16ч</w:t>
            </w:r>
          </w:p>
        </w:tc>
        <w:tc>
          <w:tcPr>
            <w:tcW w:w="2010" w:type="dxa"/>
            <w:gridSpan w:val="3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14.05.2019г</w:t>
            </w:r>
          </w:p>
        </w:tc>
        <w:tc>
          <w:tcPr>
            <w:tcW w:w="1922" w:type="dxa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Сертификат</w:t>
            </w:r>
          </w:p>
        </w:tc>
      </w:tr>
      <w:tr w:rsidR="00247A5A" w:rsidRPr="00247A5A" w:rsidTr="00247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584" w:type="dxa"/>
          </w:tcPr>
          <w:p w:rsidR="00247A5A" w:rsidRPr="00247A5A" w:rsidRDefault="00247A5A" w:rsidP="00247A5A">
            <w:pPr>
              <w:ind w:left="108"/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15</w:t>
            </w:r>
          </w:p>
        </w:tc>
        <w:tc>
          <w:tcPr>
            <w:tcW w:w="1667" w:type="dxa"/>
            <w:gridSpan w:val="2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proofErr w:type="spellStart"/>
            <w:r w:rsidRPr="00247A5A">
              <w:rPr>
                <w:rFonts w:ascii="Times New Roman" w:eastAsia="Arial" w:hAnsi="Times New Roman" w:cs="Times New Roman"/>
                <w:iCs/>
              </w:rPr>
              <w:t>Сурун</w:t>
            </w:r>
            <w:proofErr w:type="spellEnd"/>
            <w:r w:rsidRPr="00247A5A">
              <w:rPr>
                <w:rFonts w:ascii="Times New Roman" w:eastAsia="Arial" w:hAnsi="Times New Roman" w:cs="Times New Roman"/>
                <w:iCs/>
              </w:rPr>
              <w:t xml:space="preserve"> У.Б.</w:t>
            </w:r>
          </w:p>
        </w:tc>
        <w:tc>
          <w:tcPr>
            <w:tcW w:w="3986" w:type="dxa"/>
            <w:gridSpan w:val="2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«Оказание первой медицинской помощи ребенку»</w:t>
            </w:r>
          </w:p>
        </w:tc>
        <w:tc>
          <w:tcPr>
            <w:tcW w:w="887" w:type="dxa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16 ч</w:t>
            </w:r>
          </w:p>
        </w:tc>
        <w:tc>
          <w:tcPr>
            <w:tcW w:w="2010" w:type="dxa"/>
            <w:gridSpan w:val="3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14.05.2019г</w:t>
            </w:r>
          </w:p>
        </w:tc>
        <w:tc>
          <w:tcPr>
            <w:tcW w:w="1922" w:type="dxa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Сертификат</w:t>
            </w:r>
          </w:p>
        </w:tc>
      </w:tr>
      <w:tr w:rsidR="00247A5A" w:rsidRPr="00247A5A" w:rsidTr="00247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584" w:type="dxa"/>
          </w:tcPr>
          <w:p w:rsidR="00247A5A" w:rsidRPr="00247A5A" w:rsidRDefault="00247A5A" w:rsidP="00247A5A">
            <w:pPr>
              <w:ind w:left="108"/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16</w:t>
            </w:r>
          </w:p>
        </w:tc>
        <w:tc>
          <w:tcPr>
            <w:tcW w:w="1667" w:type="dxa"/>
            <w:gridSpan w:val="2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Хертек Т.Д.</w:t>
            </w:r>
          </w:p>
        </w:tc>
        <w:tc>
          <w:tcPr>
            <w:tcW w:w="3986" w:type="dxa"/>
            <w:gridSpan w:val="2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«Оказание первой медицинской помощи ребёнку»</w:t>
            </w:r>
          </w:p>
        </w:tc>
        <w:tc>
          <w:tcPr>
            <w:tcW w:w="887" w:type="dxa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 xml:space="preserve">16ч </w:t>
            </w:r>
          </w:p>
        </w:tc>
        <w:tc>
          <w:tcPr>
            <w:tcW w:w="2010" w:type="dxa"/>
            <w:gridSpan w:val="3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14.05.2019г</w:t>
            </w:r>
          </w:p>
        </w:tc>
        <w:tc>
          <w:tcPr>
            <w:tcW w:w="1922" w:type="dxa"/>
          </w:tcPr>
          <w:p w:rsidR="00247A5A" w:rsidRPr="00247A5A" w:rsidRDefault="00247A5A" w:rsidP="00247A5A">
            <w:pPr>
              <w:rPr>
                <w:rFonts w:ascii="Times New Roman" w:eastAsia="Arial" w:hAnsi="Times New Roman" w:cs="Times New Roman"/>
                <w:iCs/>
              </w:rPr>
            </w:pPr>
            <w:r w:rsidRPr="00247A5A">
              <w:rPr>
                <w:rFonts w:ascii="Times New Roman" w:eastAsia="Arial" w:hAnsi="Times New Roman" w:cs="Times New Roman"/>
                <w:iCs/>
              </w:rPr>
              <w:t>Сертификат</w:t>
            </w:r>
          </w:p>
        </w:tc>
      </w:tr>
    </w:tbl>
    <w:p w:rsidR="00DA3BE5" w:rsidRDefault="00DA3BE5" w:rsidP="00BA45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140" w:rsidRDefault="00247A5A" w:rsidP="00BA45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2018-2019</w:t>
      </w:r>
      <w:r w:rsidR="000D5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курсы повышения прошли всего 29 учителей из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57.(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51%, что на 12% выше прошлогодних показателей.</w:t>
      </w:r>
    </w:p>
    <w:p w:rsidR="00514140" w:rsidRDefault="00514140" w:rsidP="00BA45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287" w:rsidRPr="00BA4591" w:rsidRDefault="000D5287" w:rsidP="00BA45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A4591" w:rsidRPr="00BA4591" w:rsidRDefault="00247A5A" w:rsidP="00BA45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В2018-2019</w:t>
      </w:r>
      <w:r w:rsidR="00225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проведено 2</w:t>
      </w:r>
      <w:r w:rsidR="00AB2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</w:t>
      </w:r>
      <w:r w:rsidR="00BA4591"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РМО учителей начальных классов. </w:t>
      </w:r>
    </w:p>
    <w:p w:rsidR="00BA4591" w:rsidRPr="00BA4591" w:rsidRDefault="00D25174" w:rsidP="00BA459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Заседание №1 (27.08.201</w:t>
      </w:r>
      <w:r w:rsidR="00815F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BA4591" w:rsidRPr="00BA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г.)</w:t>
      </w:r>
    </w:p>
    <w:p w:rsidR="00BA4591" w:rsidRDefault="006726A8" w:rsidP="00BA4591">
      <w:pPr>
        <w:spacing w:after="0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августовского совещания «</w:t>
      </w:r>
      <w:r w:rsidR="008D6D62">
        <w:rPr>
          <w:rFonts w:ascii="Times New Roman" w:hAnsi="Times New Roman" w:cs="Times New Roman"/>
          <w:b/>
          <w:sz w:val="24"/>
          <w:szCs w:val="24"/>
        </w:rPr>
        <w:t>Конкурентоспособность и доступность системы образования Бай-</w:t>
      </w:r>
      <w:proofErr w:type="spellStart"/>
      <w:r w:rsidR="008D6D62">
        <w:rPr>
          <w:rFonts w:ascii="Times New Roman" w:hAnsi="Times New Roman" w:cs="Times New Roman"/>
          <w:b/>
          <w:sz w:val="24"/>
          <w:szCs w:val="24"/>
        </w:rPr>
        <w:t>Тайгинского</w:t>
      </w:r>
      <w:proofErr w:type="spellEnd"/>
      <w:r w:rsidR="008D6D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D6D62"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  <w:r w:rsidR="008D6D62">
        <w:rPr>
          <w:rFonts w:ascii="Times New Roman" w:hAnsi="Times New Roman" w:cs="Times New Roman"/>
          <w:b/>
          <w:sz w:val="24"/>
          <w:szCs w:val="24"/>
        </w:rPr>
        <w:t>: опыт, проблемы, пути решения»</w:t>
      </w:r>
    </w:p>
    <w:p w:rsidR="006726A8" w:rsidRPr="00BA4591" w:rsidRDefault="006726A8" w:rsidP="00BA4591">
      <w:pPr>
        <w:spacing w:after="0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Доклады:</w:t>
      </w:r>
    </w:p>
    <w:p w:rsidR="00BA4591" w:rsidRPr="00BA4591" w:rsidRDefault="00BA4591" w:rsidP="00BA4591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BA4591">
        <w:rPr>
          <w:rFonts w:ascii="Times New Roman" w:hAnsi="Times New Roman" w:cs="Times New Roman"/>
          <w:sz w:val="24"/>
          <w:szCs w:val="24"/>
        </w:rPr>
        <w:lastRenderedPageBreak/>
        <w:t>1. «</w:t>
      </w:r>
      <w:r w:rsidR="006726A8">
        <w:rPr>
          <w:rFonts w:ascii="Times New Roman" w:hAnsi="Times New Roman" w:cs="Times New Roman"/>
          <w:sz w:val="24"/>
          <w:szCs w:val="24"/>
        </w:rPr>
        <w:t>Анализ работы РМО учителей начальных классо</w:t>
      </w:r>
      <w:r w:rsidR="008D6D62">
        <w:rPr>
          <w:rFonts w:ascii="Times New Roman" w:hAnsi="Times New Roman" w:cs="Times New Roman"/>
          <w:sz w:val="24"/>
          <w:szCs w:val="24"/>
        </w:rPr>
        <w:t>в Бай-</w:t>
      </w:r>
      <w:proofErr w:type="spellStart"/>
      <w:r w:rsidR="008D6D62">
        <w:rPr>
          <w:rFonts w:ascii="Times New Roman" w:hAnsi="Times New Roman" w:cs="Times New Roman"/>
          <w:sz w:val="24"/>
          <w:szCs w:val="24"/>
        </w:rPr>
        <w:t>Тайгинского</w:t>
      </w:r>
      <w:proofErr w:type="spellEnd"/>
      <w:r w:rsidR="008D6D62">
        <w:rPr>
          <w:rFonts w:ascii="Times New Roman" w:hAnsi="Times New Roman" w:cs="Times New Roman"/>
          <w:sz w:val="24"/>
          <w:szCs w:val="24"/>
        </w:rPr>
        <w:t xml:space="preserve"> района за 2017-2018</w:t>
      </w:r>
      <w:r w:rsidR="00672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6A8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6726A8">
        <w:rPr>
          <w:rFonts w:ascii="Times New Roman" w:hAnsi="Times New Roman" w:cs="Times New Roman"/>
          <w:sz w:val="24"/>
          <w:szCs w:val="24"/>
        </w:rPr>
        <w:t xml:space="preserve"> год</w:t>
      </w:r>
      <w:r w:rsidRPr="00BA4591">
        <w:rPr>
          <w:rFonts w:ascii="Times New Roman" w:hAnsi="Times New Roman" w:cs="Times New Roman"/>
          <w:sz w:val="24"/>
          <w:szCs w:val="24"/>
        </w:rPr>
        <w:t>»</w:t>
      </w:r>
    </w:p>
    <w:p w:rsidR="00BA4591" w:rsidRPr="00BA4591" w:rsidRDefault="00BA4591" w:rsidP="00BA4591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A4591">
        <w:rPr>
          <w:rFonts w:ascii="Times New Roman" w:hAnsi="Times New Roman" w:cs="Times New Roman"/>
          <w:sz w:val="24"/>
          <w:szCs w:val="24"/>
        </w:rPr>
        <w:t>Докладчик – Хертек А.О. – руководитель РМО, учитель высшей категории МБОУ ТСОШ</w:t>
      </w:r>
    </w:p>
    <w:p w:rsidR="00BA4591" w:rsidRPr="00BA4591" w:rsidRDefault="00BA4591" w:rsidP="00BA4591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BA4591">
        <w:rPr>
          <w:rFonts w:ascii="Times New Roman" w:hAnsi="Times New Roman" w:cs="Times New Roman"/>
          <w:sz w:val="24"/>
          <w:szCs w:val="24"/>
        </w:rPr>
        <w:t xml:space="preserve">2. </w:t>
      </w:r>
      <w:r w:rsidRPr="0030776E">
        <w:rPr>
          <w:rFonts w:ascii="Times New Roman" w:hAnsi="Times New Roman" w:cs="Times New Roman"/>
          <w:sz w:val="32"/>
          <w:szCs w:val="24"/>
        </w:rPr>
        <w:t>«</w:t>
      </w:r>
      <w:r w:rsidR="00B10DD1">
        <w:rPr>
          <w:rFonts w:ascii="Times New Roman" w:hAnsi="Times New Roman" w:cs="Times New Roman"/>
          <w:sz w:val="24"/>
          <w:szCs w:val="20"/>
        </w:rPr>
        <w:t>Профессиональное развитие педагога. Участие в профессиональных конкурсах как условие повышения квалификации учителя</w:t>
      </w:r>
      <w:r w:rsidR="006726A8" w:rsidRPr="0030776E">
        <w:rPr>
          <w:rFonts w:ascii="Times New Roman" w:hAnsi="Times New Roman" w:cs="Times New Roman"/>
          <w:sz w:val="32"/>
          <w:szCs w:val="24"/>
        </w:rPr>
        <w:t>»</w:t>
      </w:r>
    </w:p>
    <w:p w:rsidR="00BA4591" w:rsidRPr="00BA4591" w:rsidRDefault="00BA4591" w:rsidP="00BA4591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A4591">
        <w:rPr>
          <w:rFonts w:ascii="Times New Roman" w:hAnsi="Times New Roman" w:cs="Times New Roman"/>
          <w:sz w:val="24"/>
          <w:szCs w:val="24"/>
        </w:rPr>
        <w:t>Докладчик –</w:t>
      </w:r>
      <w:r w:rsidR="00B10DD1">
        <w:rPr>
          <w:rFonts w:ascii="Times New Roman" w:hAnsi="Times New Roman" w:cs="Times New Roman"/>
          <w:sz w:val="24"/>
          <w:szCs w:val="24"/>
        </w:rPr>
        <w:t xml:space="preserve"> Серен-</w:t>
      </w:r>
      <w:proofErr w:type="spellStart"/>
      <w:r w:rsidR="00B10DD1">
        <w:rPr>
          <w:rFonts w:ascii="Times New Roman" w:hAnsi="Times New Roman" w:cs="Times New Roman"/>
          <w:sz w:val="24"/>
          <w:szCs w:val="24"/>
        </w:rPr>
        <w:t>Чимит</w:t>
      </w:r>
      <w:proofErr w:type="spellEnd"/>
      <w:r w:rsidR="00B10DD1">
        <w:rPr>
          <w:rFonts w:ascii="Times New Roman" w:hAnsi="Times New Roman" w:cs="Times New Roman"/>
          <w:sz w:val="24"/>
          <w:szCs w:val="24"/>
        </w:rPr>
        <w:t xml:space="preserve"> У.К. </w:t>
      </w:r>
      <w:r w:rsidR="006726A8" w:rsidRPr="00BA4591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B10DD1">
        <w:rPr>
          <w:rFonts w:ascii="Times New Roman" w:hAnsi="Times New Roman" w:cs="Times New Roman"/>
          <w:sz w:val="24"/>
          <w:szCs w:val="24"/>
        </w:rPr>
        <w:t>первой категории МБОУ Т</w:t>
      </w:r>
      <w:r w:rsidR="006726A8" w:rsidRPr="00BA4591">
        <w:rPr>
          <w:rFonts w:ascii="Times New Roman" w:hAnsi="Times New Roman" w:cs="Times New Roman"/>
          <w:sz w:val="24"/>
          <w:szCs w:val="24"/>
        </w:rPr>
        <w:t>СОШ</w:t>
      </w:r>
      <w:r w:rsidRPr="00BA45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6A8" w:rsidRDefault="008D6D62" w:rsidP="00BA4591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«</w:t>
      </w:r>
      <w:r w:rsidR="00B10DD1">
        <w:rPr>
          <w:rFonts w:ascii="Times New Roman" w:hAnsi="Times New Roman" w:cs="Times New Roman"/>
          <w:sz w:val="24"/>
          <w:szCs w:val="24"/>
        </w:rPr>
        <w:t>Экспертиза урока с позиции требований ФГОС НОО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726A8" w:rsidRDefault="006726A8" w:rsidP="00BA4591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Докладчик:</w:t>
      </w:r>
      <w:r w:rsidR="00B10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DD1">
        <w:rPr>
          <w:rFonts w:ascii="Times New Roman" w:hAnsi="Times New Roman" w:cs="Times New Roman"/>
          <w:sz w:val="24"/>
          <w:szCs w:val="24"/>
        </w:rPr>
        <w:t>Конгар-оол</w:t>
      </w:r>
      <w:proofErr w:type="spellEnd"/>
      <w:r w:rsidR="00B10DD1">
        <w:rPr>
          <w:rFonts w:ascii="Times New Roman" w:hAnsi="Times New Roman" w:cs="Times New Roman"/>
          <w:sz w:val="24"/>
          <w:szCs w:val="24"/>
        </w:rPr>
        <w:t xml:space="preserve">  В.М. </w:t>
      </w:r>
      <w:r>
        <w:rPr>
          <w:rFonts w:ascii="Times New Roman" w:hAnsi="Times New Roman" w:cs="Times New Roman"/>
          <w:sz w:val="24"/>
          <w:szCs w:val="24"/>
        </w:rPr>
        <w:t xml:space="preserve">– 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B10DD1">
        <w:rPr>
          <w:rFonts w:ascii="Times New Roman" w:hAnsi="Times New Roman" w:cs="Times New Roman"/>
          <w:sz w:val="24"/>
          <w:szCs w:val="24"/>
        </w:rPr>
        <w:t xml:space="preserve"> первой категории МБОУ К-Д</w:t>
      </w:r>
      <w:r w:rsidR="008D6D62">
        <w:rPr>
          <w:rFonts w:ascii="Times New Roman" w:hAnsi="Times New Roman" w:cs="Times New Roman"/>
          <w:sz w:val="24"/>
          <w:szCs w:val="24"/>
        </w:rPr>
        <w:t>СОШ</w:t>
      </w:r>
    </w:p>
    <w:p w:rsidR="00BA4591" w:rsidRPr="00BA4591" w:rsidRDefault="008D6D62" w:rsidP="00BA4591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A4591" w:rsidRPr="00BA4591">
        <w:rPr>
          <w:rFonts w:ascii="Times New Roman" w:hAnsi="Times New Roman" w:cs="Times New Roman"/>
          <w:sz w:val="24"/>
          <w:szCs w:val="24"/>
        </w:rPr>
        <w:t xml:space="preserve">. Организационные вопросы. </w:t>
      </w:r>
    </w:p>
    <w:p w:rsidR="00BA4591" w:rsidRPr="00BA4591" w:rsidRDefault="00BA4591" w:rsidP="00BA45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4591" w:rsidRPr="00E77ACB" w:rsidRDefault="006726A8" w:rsidP="00BA459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Заседание №2</w:t>
      </w:r>
      <w:r w:rsidR="00BA4591" w:rsidRPr="00E77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25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(14.12.2018</w:t>
      </w:r>
      <w:r w:rsidR="00E77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8D6D62" w:rsidRDefault="00AB2D96" w:rsidP="00225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77ACB"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 xml:space="preserve"> </w:t>
      </w:r>
      <w:r w:rsidR="00225A86" w:rsidRPr="00225A86">
        <w:rPr>
          <w:rFonts w:ascii="Times New Roman" w:eastAsia="Times New Roman" w:hAnsi="Times New Roman" w:cs="Times New Roman"/>
          <w:sz w:val="24"/>
          <w:szCs w:val="20"/>
          <w:lang w:eastAsia="ru-RU"/>
        </w:rPr>
        <w:t>Выездной семинар-практикум по итогам комплексной проверки: показательные уроки учителей высшей категории. Обмен лучшей практики</w:t>
      </w:r>
    </w:p>
    <w:p w:rsidR="00225A86" w:rsidRDefault="00225A86" w:rsidP="00225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Открытые уроки провели:</w:t>
      </w:r>
    </w:p>
    <w:p w:rsidR="00225A86" w:rsidRDefault="00225A86" w:rsidP="00225A86">
      <w:pPr>
        <w:pStyle w:val="a6"/>
        <w:numPr>
          <w:ilvl w:val="0"/>
          <w:numId w:val="30"/>
        </w:numPr>
        <w:shd w:val="clear" w:color="auto" w:fill="FFFFFF"/>
        <w:jc w:val="both"/>
        <w:rPr>
          <w:szCs w:val="20"/>
        </w:rPr>
      </w:pPr>
      <w:r>
        <w:rPr>
          <w:szCs w:val="20"/>
        </w:rPr>
        <w:t>Хертек А.О Урок литературного чтения в 4 классе «Серебряное копытце»</w:t>
      </w:r>
    </w:p>
    <w:p w:rsidR="00225A86" w:rsidRPr="00225A86" w:rsidRDefault="00225A86" w:rsidP="00225A86">
      <w:pPr>
        <w:pStyle w:val="a6"/>
        <w:numPr>
          <w:ilvl w:val="0"/>
          <w:numId w:val="30"/>
        </w:numPr>
        <w:shd w:val="clear" w:color="auto" w:fill="FFFFFF"/>
        <w:jc w:val="both"/>
      </w:pPr>
      <w:proofErr w:type="spellStart"/>
      <w:r w:rsidRPr="00225A86">
        <w:t>Салчак</w:t>
      </w:r>
      <w:proofErr w:type="spellEnd"/>
      <w:r w:rsidRPr="00225A86">
        <w:t xml:space="preserve"> </w:t>
      </w:r>
      <w:proofErr w:type="spellStart"/>
      <w:r w:rsidRPr="00225A86">
        <w:t>Шончалай</w:t>
      </w:r>
      <w:proofErr w:type="spellEnd"/>
      <w:r w:rsidRPr="00225A86">
        <w:t xml:space="preserve"> Борисовна. Урок  по развитию речи во 2-ом классе по теме «Подготовка к написанию сочинения «Моя снежинка»»</w:t>
      </w:r>
    </w:p>
    <w:p w:rsidR="00225A86" w:rsidRPr="001363FC" w:rsidRDefault="00225A86" w:rsidP="00225A86">
      <w:pPr>
        <w:pStyle w:val="a6"/>
        <w:numPr>
          <w:ilvl w:val="0"/>
          <w:numId w:val="30"/>
        </w:numPr>
        <w:shd w:val="clear" w:color="auto" w:fill="FFFFFF"/>
        <w:jc w:val="both"/>
        <w:rPr>
          <w:sz w:val="28"/>
          <w:szCs w:val="20"/>
        </w:rPr>
      </w:pPr>
      <w:proofErr w:type="spellStart"/>
      <w:r w:rsidRPr="00225A86">
        <w:rPr>
          <w:szCs w:val="20"/>
        </w:rPr>
        <w:t>Хертек</w:t>
      </w:r>
      <w:proofErr w:type="spellEnd"/>
      <w:r w:rsidRPr="00225A86">
        <w:rPr>
          <w:szCs w:val="20"/>
        </w:rPr>
        <w:t xml:space="preserve"> </w:t>
      </w:r>
      <w:proofErr w:type="spellStart"/>
      <w:r w:rsidRPr="00225A86">
        <w:rPr>
          <w:szCs w:val="20"/>
        </w:rPr>
        <w:t>Айланмаа</w:t>
      </w:r>
      <w:proofErr w:type="spellEnd"/>
      <w:r w:rsidRPr="00225A86">
        <w:rPr>
          <w:szCs w:val="20"/>
        </w:rPr>
        <w:t xml:space="preserve"> </w:t>
      </w:r>
      <w:proofErr w:type="spellStart"/>
      <w:r w:rsidRPr="00225A86">
        <w:rPr>
          <w:szCs w:val="20"/>
        </w:rPr>
        <w:t>Достай-ооловна</w:t>
      </w:r>
      <w:proofErr w:type="spellEnd"/>
      <w:r w:rsidRPr="00225A86">
        <w:rPr>
          <w:szCs w:val="20"/>
        </w:rPr>
        <w:t xml:space="preserve">. </w:t>
      </w:r>
      <w:r w:rsidR="001363FC">
        <w:rPr>
          <w:szCs w:val="20"/>
        </w:rPr>
        <w:t>Урок в 1 классе по русскому языку</w:t>
      </w:r>
    </w:p>
    <w:p w:rsidR="001363FC" w:rsidRPr="00225A86" w:rsidRDefault="001363FC" w:rsidP="00225A86">
      <w:pPr>
        <w:pStyle w:val="a6"/>
        <w:numPr>
          <w:ilvl w:val="0"/>
          <w:numId w:val="30"/>
        </w:numPr>
        <w:shd w:val="clear" w:color="auto" w:fill="FFFFFF"/>
        <w:jc w:val="both"/>
        <w:rPr>
          <w:sz w:val="28"/>
          <w:szCs w:val="20"/>
        </w:rPr>
      </w:pPr>
      <w:proofErr w:type="spellStart"/>
      <w:r>
        <w:rPr>
          <w:szCs w:val="20"/>
        </w:rPr>
        <w:t>Кончук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Анай-Хаак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Хомушкуевна</w:t>
      </w:r>
      <w:proofErr w:type="spellEnd"/>
      <w:r>
        <w:rPr>
          <w:szCs w:val="20"/>
        </w:rPr>
        <w:t>. Урок во 2 классе по математике.</w:t>
      </w:r>
    </w:p>
    <w:p w:rsidR="00225A86" w:rsidRDefault="00225A86" w:rsidP="00225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25A86" w:rsidRPr="00BA4591" w:rsidRDefault="00225A86" w:rsidP="00225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BA4591" w:rsidRPr="00BA4591" w:rsidRDefault="00BA4591" w:rsidP="00BA4591">
      <w:pPr>
        <w:spacing w:after="0" w:line="240" w:lineRule="auto"/>
        <w:ind w:right="99"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Анализ результатов успеваемости и качества знаний учащихся</w:t>
      </w:r>
    </w:p>
    <w:p w:rsidR="00BA4591" w:rsidRPr="00BA4591" w:rsidRDefault="00BA4591" w:rsidP="00BA4591">
      <w:pPr>
        <w:spacing w:after="0" w:line="240" w:lineRule="auto"/>
        <w:ind w:right="9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начального общего образования</w:t>
      </w:r>
    </w:p>
    <w:p w:rsidR="00BA4591" w:rsidRPr="00BA4591" w:rsidRDefault="00AF116A" w:rsidP="00BA45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Систематически </w:t>
      </w:r>
      <w:r w:rsidR="00BA4591"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контроль за состоянием </w:t>
      </w:r>
      <w:proofErr w:type="gramStart"/>
      <w:r w:rsidR="00BA4591"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преподавания  дисциплин</w:t>
      </w:r>
      <w:proofErr w:type="gramEnd"/>
      <w:r w:rsidR="00BA4591"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качеством знаний  учащихся по предметам. С этой целью проводятся контрольные  работы, тестирование, контрольные работы, проверка техники чтения.  </w:t>
      </w:r>
      <w:r w:rsidR="00211F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контрольных работ выявлены следующие результаты:</w:t>
      </w:r>
    </w:p>
    <w:p w:rsidR="00BA4591" w:rsidRPr="00BA4591" w:rsidRDefault="00BA4591" w:rsidP="00BA4591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A4591">
        <w:rPr>
          <w:rFonts w:ascii="Times New Roman" w:eastAsia="Calibri" w:hAnsi="Times New Roman" w:cs="Times New Roman"/>
          <w:b/>
          <w:sz w:val="24"/>
          <w:szCs w:val="24"/>
        </w:rPr>
        <w:t>Анализ  контрольных работ по родному языку</w:t>
      </w:r>
    </w:p>
    <w:p w:rsidR="00BA4591" w:rsidRPr="00BA4591" w:rsidRDefault="00BA4591" w:rsidP="00BA45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3"/>
        <w:tblW w:w="1034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977"/>
        <w:gridCol w:w="709"/>
        <w:gridCol w:w="709"/>
        <w:gridCol w:w="850"/>
        <w:gridCol w:w="851"/>
        <w:gridCol w:w="850"/>
        <w:gridCol w:w="851"/>
        <w:gridCol w:w="850"/>
        <w:gridCol w:w="814"/>
        <w:gridCol w:w="887"/>
      </w:tblGrid>
      <w:tr w:rsidR="002D012D" w:rsidRPr="00BA4591" w:rsidTr="002D012D">
        <w:trPr>
          <w:trHeight w:val="288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12D" w:rsidRPr="00BA4591" w:rsidRDefault="002D012D" w:rsidP="00BA4591">
            <w:pPr>
              <w:jc w:val="center"/>
              <w:rPr>
                <w:sz w:val="24"/>
                <w:szCs w:val="24"/>
              </w:rPr>
            </w:pPr>
          </w:p>
          <w:p w:rsidR="002D012D" w:rsidRPr="00BA4591" w:rsidRDefault="002D012D" w:rsidP="00BA4591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ОУ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12D" w:rsidRPr="00BA4591" w:rsidRDefault="002D012D" w:rsidP="00BA4591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 xml:space="preserve">Классы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D012D" w:rsidRPr="00BA4591" w:rsidRDefault="002D012D" w:rsidP="00BA4591">
            <w:pPr>
              <w:ind w:right="-118"/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2015-2016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2D012D" w:rsidRPr="00BA4591" w:rsidRDefault="002D012D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9"/>
          </w:tcPr>
          <w:p w:rsidR="002D012D" w:rsidRPr="00AD3995" w:rsidRDefault="002D012D" w:rsidP="00BA4591">
            <w:pPr>
              <w:ind w:right="-118"/>
              <w:jc w:val="center"/>
              <w:rPr>
                <w:sz w:val="24"/>
                <w:szCs w:val="24"/>
                <w:highlight w:val="yellow"/>
              </w:rPr>
            </w:pPr>
            <w:r w:rsidRPr="00692183">
              <w:rPr>
                <w:sz w:val="24"/>
                <w:szCs w:val="24"/>
              </w:rPr>
              <w:t>2017-2018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D012D" w:rsidRPr="002D012D" w:rsidRDefault="002D012D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2018-2019</w:t>
            </w:r>
          </w:p>
        </w:tc>
      </w:tr>
      <w:tr w:rsidR="002D012D" w:rsidRPr="00BA4591" w:rsidTr="002D012D">
        <w:trPr>
          <w:trHeight w:val="52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D" w:rsidRPr="00BA4591" w:rsidRDefault="002D012D" w:rsidP="00BA45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2D" w:rsidRPr="00BA4591" w:rsidRDefault="002D012D" w:rsidP="00BA45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D012D" w:rsidRPr="00BA4591" w:rsidRDefault="002D012D" w:rsidP="00BA4591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%</w:t>
            </w:r>
          </w:p>
          <w:p w:rsidR="002D012D" w:rsidRPr="00BA4591" w:rsidRDefault="002D012D" w:rsidP="00BA4591">
            <w:pPr>
              <w:jc w:val="center"/>
              <w:rPr>
                <w:sz w:val="24"/>
                <w:szCs w:val="24"/>
              </w:rPr>
            </w:pPr>
            <w:proofErr w:type="spellStart"/>
            <w:r w:rsidRPr="00BA4591">
              <w:rPr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D012D" w:rsidRPr="00BA4591" w:rsidRDefault="002D012D" w:rsidP="00BA4591">
            <w:pPr>
              <w:ind w:right="-118"/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%</w:t>
            </w:r>
          </w:p>
          <w:p w:rsidR="002D012D" w:rsidRPr="00BA4591" w:rsidRDefault="002D012D" w:rsidP="00BA4591">
            <w:pPr>
              <w:ind w:right="-118"/>
              <w:jc w:val="center"/>
              <w:rPr>
                <w:sz w:val="24"/>
                <w:szCs w:val="24"/>
              </w:rPr>
            </w:pPr>
            <w:proofErr w:type="spellStart"/>
            <w:r w:rsidRPr="00BA4591">
              <w:rPr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2D012D" w:rsidRPr="00BA4591" w:rsidRDefault="002D012D" w:rsidP="00476B2A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%</w:t>
            </w:r>
          </w:p>
          <w:p w:rsidR="002D012D" w:rsidRPr="00BA4591" w:rsidRDefault="002D012D" w:rsidP="00476B2A">
            <w:pPr>
              <w:jc w:val="center"/>
              <w:rPr>
                <w:sz w:val="24"/>
                <w:szCs w:val="24"/>
              </w:rPr>
            </w:pPr>
            <w:proofErr w:type="spellStart"/>
            <w:r w:rsidRPr="00BA4591">
              <w:rPr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2D012D" w:rsidRPr="00BA4591" w:rsidRDefault="002D012D" w:rsidP="00476B2A">
            <w:pPr>
              <w:ind w:right="-118"/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%</w:t>
            </w:r>
          </w:p>
          <w:p w:rsidR="002D012D" w:rsidRPr="00BA4591" w:rsidRDefault="002D012D" w:rsidP="00476B2A">
            <w:pPr>
              <w:ind w:right="-118"/>
              <w:jc w:val="center"/>
              <w:rPr>
                <w:sz w:val="24"/>
                <w:szCs w:val="24"/>
              </w:rPr>
            </w:pPr>
            <w:proofErr w:type="spellStart"/>
            <w:r w:rsidRPr="00BA4591">
              <w:rPr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9"/>
          </w:tcPr>
          <w:p w:rsidR="002D012D" w:rsidRPr="00BA4591" w:rsidRDefault="002D012D" w:rsidP="00F917DA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%</w:t>
            </w:r>
          </w:p>
          <w:p w:rsidR="002D012D" w:rsidRPr="00BA4591" w:rsidRDefault="002D012D" w:rsidP="00F917DA">
            <w:pPr>
              <w:jc w:val="center"/>
              <w:rPr>
                <w:sz w:val="24"/>
                <w:szCs w:val="24"/>
              </w:rPr>
            </w:pPr>
            <w:proofErr w:type="spellStart"/>
            <w:r w:rsidRPr="00BA4591">
              <w:rPr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9"/>
          </w:tcPr>
          <w:p w:rsidR="002D012D" w:rsidRPr="00BA4591" w:rsidRDefault="002D012D" w:rsidP="00F917DA">
            <w:pPr>
              <w:ind w:right="-118"/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%</w:t>
            </w:r>
          </w:p>
          <w:p w:rsidR="002D012D" w:rsidRPr="00BA4591" w:rsidRDefault="002D012D" w:rsidP="00F917DA">
            <w:pPr>
              <w:ind w:right="-118"/>
              <w:jc w:val="center"/>
              <w:rPr>
                <w:sz w:val="24"/>
                <w:szCs w:val="24"/>
              </w:rPr>
            </w:pPr>
            <w:proofErr w:type="spellStart"/>
            <w:r w:rsidRPr="00BA4591">
              <w:rPr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D012D" w:rsidRPr="00BA4591" w:rsidRDefault="002D012D" w:rsidP="0043696B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%</w:t>
            </w:r>
          </w:p>
          <w:p w:rsidR="002D012D" w:rsidRPr="00BA4591" w:rsidRDefault="002D012D" w:rsidP="0043696B">
            <w:pPr>
              <w:jc w:val="center"/>
              <w:rPr>
                <w:sz w:val="24"/>
                <w:szCs w:val="24"/>
              </w:rPr>
            </w:pPr>
            <w:proofErr w:type="spellStart"/>
            <w:r w:rsidRPr="00BA4591">
              <w:rPr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D012D" w:rsidRPr="00BA4591" w:rsidRDefault="002D012D" w:rsidP="0043696B">
            <w:pPr>
              <w:ind w:right="-118"/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%</w:t>
            </w:r>
          </w:p>
          <w:p w:rsidR="002D012D" w:rsidRPr="00BA4591" w:rsidRDefault="002D012D" w:rsidP="0043696B">
            <w:pPr>
              <w:ind w:right="-118"/>
              <w:jc w:val="center"/>
              <w:rPr>
                <w:sz w:val="24"/>
                <w:szCs w:val="24"/>
              </w:rPr>
            </w:pPr>
            <w:proofErr w:type="spellStart"/>
            <w:r w:rsidRPr="00BA4591">
              <w:rPr>
                <w:sz w:val="24"/>
                <w:szCs w:val="24"/>
              </w:rPr>
              <w:t>усп</w:t>
            </w:r>
            <w:proofErr w:type="spellEnd"/>
          </w:p>
        </w:tc>
      </w:tr>
      <w:tr w:rsidR="002D012D" w:rsidRPr="00BA4591" w:rsidTr="002D012D">
        <w:trPr>
          <w:trHeight w:val="4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2D" w:rsidRPr="00BA4591" w:rsidRDefault="002D012D" w:rsidP="00BA4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ТСОШ им. В. Б. Кара-Сала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2D" w:rsidRPr="00BA4591" w:rsidRDefault="002D012D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2D012D" w:rsidRPr="00B02175" w:rsidRDefault="002D012D" w:rsidP="00EC496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02175">
              <w:rPr>
                <w:sz w:val="24"/>
                <w:szCs w:val="24"/>
              </w:rPr>
              <w:t>68</w:t>
            </w:r>
            <w:r>
              <w:rPr>
                <w:sz w:val="24"/>
                <w:szCs w:val="24"/>
              </w:rPr>
              <w:t>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2D012D" w:rsidRPr="00B02175" w:rsidRDefault="002D012D" w:rsidP="00EC496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2D012D" w:rsidRPr="00BA4591" w:rsidRDefault="002D012D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2D012D" w:rsidRPr="00BA4591" w:rsidRDefault="002D012D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9"/>
          </w:tcPr>
          <w:p w:rsidR="002D012D" w:rsidRPr="00514140" w:rsidRDefault="002D012D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FF9"/>
          </w:tcPr>
          <w:p w:rsidR="002D012D" w:rsidRPr="00514140" w:rsidRDefault="002D012D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2D012D" w:rsidRPr="002D012D" w:rsidRDefault="00A34A66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2D012D" w:rsidRPr="002D012D" w:rsidRDefault="00A34A66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2D012D" w:rsidRPr="00BA4591" w:rsidTr="002D012D">
        <w:trPr>
          <w:trHeight w:val="486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2D012D" w:rsidRPr="00BA4591" w:rsidRDefault="002D012D" w:rsidP="00BA4591">
            <w:pPr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МБОУ ХСОШ</w:t>
            </w:r>
          </w:p>
          <w:p w:rsidR="002D012D" w:rsidRPr="00BA4591" w:rsidRDefault="002D012D" w:rsidP="00BA459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12D" w:rsidRPr="00BA4591" w:rsidRDefault="002D012D" w:rsidP="00BA4591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2D012D" w:rsidRPr="00A43412" w:rsidRDefault="002D012D" w:rsidP="00EC496C">
            <w:pPr>
              <w:jc w:val="center"/>
              <w:rPr>
                <w:sz w:val="24"/>
              </w:rPr>
            </w:pPr>
            <w:r w:rsidRPr="00A43412">
              <w:rPr>
                <w:sz w:val="24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2D012D" w:rsidRPr="00A43412" w:rsidRDefault="002D012D" w:rsidP="00EC496C">
            <w:pPr>
              <w:jc w:val="center"/>
              <w:rPr>
                <w:sz w:val="24"/>
              </w:rPr>
            </w:pPr>
            <w:r w:rsidRPr="00A43412">
              <w:rPr>
                <w:sz w:val="24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2D012D" w:rsidRPr="00BA4591" w:rsidRDefault="002D012D" w:rsidP="00BA4591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2D012D" w:rsidRPr="00BA4591" w:rsidRDefault="002D012D" w:rsidP="00BA4591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FF9"/>
          </w:tcPr>
          <w:p w:rsidR="002D012D" w:rsidRPr="00514140" w:rsidRDefault="002D012D" w:rsidP="00BA45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FF9"/>
          </w:tcPr>
          <w:p w:rsidR="002D012D" w:rsidRPr="00514140" w:rsidRDefault="002D012D" w:rsidP="00BA45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2D012D" w:rsidRPr="002D012D" w:rsidRDefault="00A34A66" w:rsidP="00BA45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2D012D" w:rsidRPr="002D012D" w:rsidRDefault="00A34A66" w:rsidP="00BA45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</w:tr>
      <w:tr w:rsidR="00A34A66" w:rsidRPr="00BA4591" w:rsidTr="002D012D">
        <w:trPr>
          <w:trHeight w:val="644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A34A66" w:rsidRPr="00BA4591" w:rsidRDefault="00A34A66" w:rsidP="00BA4591">
            <w:pPr>
              <w:tabs>
                <w:tab w:val="left" w:pos="7527"/>
              </w:tabs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 xml:space="preserve">МБОУ К-ДСОШ им. </w:t>
            </w:r>
            <w:proofErr w:type="spellStart"/>
            <w:r w:rsidRPr="00BA4591">
              <w:rPr>
                <w:sz w:val="24"/>
                <w:szCs w:val="24"/>
              </w:rPr>
              <w:t>Х.А.Анчима</w:t>
            </w:r>
            <w:proofErr w:type="spellEnd"/>
            <w:r w:rsidRPr="00BA4591">
              <w:rPr>
                <w:sz w:val="24"/>
                <w:szCs w:val="24"/>
              </w:rPr>
              <w:t>-Тока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A66" w:rsidRPr="00BA4591" w:rsidRDefault="00A34A66" w:rsidP="00BA4591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A34A66" w:rsidRPr="00B02175" w:rsidRDefault="00A34A66" w:rsidP="00EC496C">
            <w:pPr>
              <w:tabs>
                <w:tab w:val="left" w:pos="75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A34A66" w:rsidRPr="00B02175" w:rsidRDefault="00A34A66" w:rsidP="00EC496C">
            <w:pPr>
              <w:tabs>
                <w:tab w:val="left" w:pos="7527"/>
              </w:tabs>
              <w:jc w:val="center"/>
              <w:rPr>
                <w:sz w:val="24"/>
                <w:szCs w:val="24"/>
              </w:rPr>
            </w:pPr>
            <w:r w:rsidRPr="00B02175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A34A66" w:rsidRPr="00F5628D" w:rsidRDefault="00A34A66" w:rsidP="00EC496C">
            <w:r w:rsidRPr="00F5628D"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A34A66" w:rsidRPr="00F5628D" w:rsidRDefault="00A34A66" w:rsidP="00EC496C">
            <w:r w:rsidRPr="00F5628D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FF9"/>
          </w:tcPr>
          <w:p w:rsidR="00A34A66" w:rsidRPr="00514140" w:rsidRDefault="00A34A66" w:rsidP="00F57FE4">
            <w:pPr>
              <w:jc w:val="center"/>
            </w:pPr>
            <w: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FF9"/>
          </w:tcPr>
          <w:p w:rsidR="00A34A66" w:rsidRPr="00514140" w:rsidRDefault="00A34A66" w:rsidP="00F57FE4">
            <w:pPr>
              <w:jc w:val="center"/>
            </w:pPr>
            <w:r>
              <w:t>98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A34A66" w:rsidRPr="00010D2E" w:rsidRDefault="00A34A66" w:rsidP="004369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A34A66" w:rsidRPr="00010D2E" w:rsidRDefault="00A34A66" w:rsidP="004369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A34A66" w:rsidRPr="00BA4591" w:rsidTr="002D012D">
        <w:trPr>
          <w:trHeight w:val="413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A34A66" w:rsidRPr="00BA4591" w:rsidRDefault="00A34A66" w:rsidP="00AD39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Б-ТСОШ им. Н.С. </w:t>
            </w:r>
            <w:proofErr w:type="spellStart"/>
            <w:r>
              <w:rPr>
                <w:sz w:val="24"/>
                <w:szCs w:val="24"/>
              </w:rPr>
              <w:t>Конгара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4A66" w:rsidRPr="00BA4591" w:rsidRDefault="00A34A66" w:rsidP="006C300F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A34A66" w:rsidRPr="00B02175" w:rsidRDefault="00A34A66" w:rsidP="00EC496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A34A66" w:rsidRPr="00B02175" w:rsidRDefault="00A34A66" w:rsidP="00EC496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A34A66" w:rsidRPr="006C300F" w:rsidRDefault="00A34A66" w:rsidP="006C300F">
            <w:pPr>
              <w:rPr>
                <w:sz w:val="24"/>
                <w:szCs w:val="16"/>
              </w:rPr>
            </w:pPr>
            <w:r w:rsidRPr="006C300F">
              <w:rPr>
                <w:sz w:val="24"/>
                <w:szCs w:val="16"/>
              </w:rPr>
              <w:t>44 %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A34A66" w:rsidRPr="006C300F" w:rsidRDefault="00A34A66" w:rsidP="006C300F">
            <w:pPr>
              <w:rPr>
                <w:sz w:val="24"/>
                <w:szCs w:val="16"/>
              </w:rPr>
            </w:pPr>
            <w:r w:rsidRPr="006C300F">
              <w:rPr>
                <w:sz w:val="24"/>
                <w:szCs w:val="16"/>
              </w:rPr>
              <w:t>93 %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FF9"/>
          </w:tcPr>
          <w:p w:rsidR="00A34A66" w:rsidRPr="00514140" w:rsidRDefault="00A34A66" w:rsidP="006C300F">
            <w:pPr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FF9"/>
          </w:tcPr>
          <w:p w:rsidR="00A34A66" w:rsidRPr="00514140" w:rsidRDefault="00A34A66" w:rsidP="006C300F">
            <w:pPr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91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A34A66" w:rsidRPr="002D012D" w:rsidRDefault="00A34A66" w:rsidP="006C300F">
            <w:pPr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49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A34A66" w:rsidRPr="002D012D" w:rsidRDefault="00A34A66" w:rsidP="006C300F">
            <w:pPr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91</w:t>
            </w:r>
          </w:p>
        </w:tc>
      </w:tr>
      <w:tr w:rsidR="00A34A66" w:rsidRPr="00BA4591" w:rsidTr="002D012D">
        <w:trPr>
          <w:trHeight w:val="420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A34A66" w:rsidRPr="00BA4591" w:rsidRDefault="00A34A66" w:rsidP="00BA4591">
            <w:pPr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МБОУ ШСОШ</w:t>
            </w:r>
          </w:p>
          <w:p w:rsidR="00A34A66" w:rsidRPr="00BA4591" w:rsidRDefault="00A34A66" w:rsidP="00BA45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4A66" w:rsidRPr="00BA4591" w:rsidRDefault="00A34A66" w:rsidP="00BA4591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A34A66" w:rsidRPr="000F78AB" w:rsidRDefault="00A34A66" w:rsidP="00EC4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A34A66" w:rsidRPr="00A92896" w:rsidRDefault="00A34A66" w:rsidP="00EC496C">
            <w:pPr>
              <w:ind w:right="-11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A34A66" w:rsidRPr="00BA4591" w:rsidRDefault="00A34A66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A34A66" w:rsidRPr="00BA4591" w:rsidRDefault="00A34A66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C6E7"/>
          </w:tcPr>
          <w:p w:rsidR="00A34A66" w:rsidRPr="00514140" w:rsidRDefault="00A34A66" w:rsidP="00BA4591">
            <w:pPr>
              <w:ind w:right="-11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C6E7"/>
          </w:tcPr>
          <w:p w:rsidR="00A34A66" w:rsidRPr="00514140" w:rsidRDefault="00A34A66" w:rsidP="00BA4591">
            <w:pPr>
              <w:ind w:right="-118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A34A66" w:rsidRPr="002D012D" w:rsidRDefault="00A34A66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A34A66" w:rsidRPr="002D012D" w:rsidRDefault="00A34A66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</w:tr>
      <w:tr w:rsidR="00A34A66" w:rsidRPr="00BA4591" w:rsidTr="00A34A66">
        <w:trPr>
          <w:trHeight w:val="414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A34A66" w:rsidRPr="00BA4591" w:rsidRDefault="00A34A66" w:rsidP="00BA4591">
            <w:pPr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 xml:space="preserve">МКООУ СШИ с. </w:t>
            </w:r>
            <w:proofErr w:type="spellStart"/>
            <w:r w:rsidRPr="00BA4591">
              <w:rPr>
                <w:sz w:val="24"/>
                <w:szCs w:val="24"/>
              </w:rPr>
              <w:t>Шуй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4A66" w:rsidRPr="00BA4591" w:rsidRDefault="00A34A66" w:rsidP="00BA4591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A34A66" w:rsidRPr="00B02175" w:rsidRDefault="00A34A66" w:rsidP="00EC4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A34A66" w:rsidRPr="00B02175" w:rsidRDefault="00A34A66" w:rsidP="00EC496C">
            <w:pPr>
              <w:ind w:right="-118"/>
              <w:jc w:val="center"/>
              <w:rPr>
                <w:sz w:val="24"/>
                <w:szCs w:val="24"/>
              </w:rPr>
            </w:pPr>
            <w:r w:rsidRPr="00B02175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A34A66" w:rsidRPr="00BA4591" w:rsidRDefault="00A34A66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A34A66" w:rsidRPr="00BA4591" w:rsidRDefault="00A34A66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FF9"/>
          </w:tcPr>
          <w:p w:rsidR="00A34A66" w:rsidRPr="00514140" w:rsidRDefault="00A34A66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FF9"/>
          </w:tcPr>
          <w:p w:rsidR="00A34A66" w:rsidRPr="00514140" w:rsidRDefault="00A34A66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A34A66" w:rsidRPr="002D012D" w:rsidRDefault="00A34A66" w:rsidP="00BA4591">
            <w:pPr>
              <w:ind w:right="-118"/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A34A66" w:rsidRPr="002D012D" w:rsidRDefault="00A34A66" w:rsidP="00BA4591">
            <w:pPr>
              <w:ind w:right="-118"/>
              <w:jc w:val="center"/>
              <w:rPr>
                <w:sz w:val="24"/>
                <w:szCs w:val="24"/>
              </w:rPr>
            </w:pPr>
          </w:p>
        </w:tc>
      </w:tr>
      <w:tr w:rsidR="00A34A66" w:rsidRPr="00BA4591" w:rsidTr="00A34A66">
        <w:trPr>
          <w:trHeight w:val="295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A34A66" w:rsidRPr="00BA4591" w:rsidRDefault="00A34A66" w:rsidP="00BA4591">
            <w:pPr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МАОУ К-ХСОШ им. С.  К. Шойгу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4A66" w:rsidRPr="00BA4591" w:rsidRDefault="00A34A66" w:rsidP="00BA4591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A34A66" w:rsidRPr="00B02175" w:rsidRDefault="00A34A66" w:rsidP="00EC4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02175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A34A66" w:rsidRPr="00B02175" w:rsidRDefault="00A34A66" w:rsidP="00EC496C">
            <w:pPr>
              <w:ind w:right="-118"/>
              <w:jc w:val="center"/>
              <w:rPr>
                <w:sz w:val="24"/>
                <w:szCs w:val="24"/>
              </w:rPr>
            </w:pPr>
            <w:r w:rsidRPr="00B02175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A34A66" w:rsidRPr="00BA4591" w:rsidRDefault="00A34A66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A34A66" w:rsidRPr="00BA4591" w:rsidRDefault="00A34A66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C6E7"/>
          </w:tcPr>
          <w:p w:rsidR="00A34A66" w:rsidRPr="00514140" w:rsidRDefault="00A34A66" w:rsidP="00BA4591">
            <w:pPr>
              <w:ind w:right="-11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C6E7"/>
          </w:tcPr>
          <w:p w:rsidR="00A34A66" w:rsidRPr="00514140" w:rsidRDefault="00A34A66" w:rsidP="00BA4591">
            <w:pPr>
              <w:ind w:right="-118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A34A66" w:rsidRPr="002D012D" w:rsidRDefault="00A34A66" w:rsidP="00BA4591">
            <w:pPr>
              <w:ind w:right="-118"/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A34A66" w:rsidRPr="002D012D" w:rsidRDefault="00A34A66" w:rsidP="00BA4591">
            <w:pPr>
              <w:ind w:right="-118"/>
              <w:jc w:val="center"/>
              <w:rPr>
                <w:sz w:val="24"/>
                <w:szCs w:val="24"/>
              </w:rPr>
            </w:pPr>
          </w:p>
        </w:tc>
      </w:tr>
      <w:tr w:rsidR="00A34A66" w:rsidRPr="00BA4591" w:rsidTr="002D012D">
        <w:trPr>
          <w:trHeight w:val="253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66" w:rsidRPr="00BA4591" w:rsidRDefault="00A34A66" w:rsidP="00BA4591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Итого 1-4 классы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34A66" w:rsidRPr="00BA4591" w:rsidRDefault="00A34A66" w:rsidP="00BA45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34A66" w:rsidRPr="00B02175" w:rsidRDefault="00A34A66" w:rsidP="00EC4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34A66" w:rsidRPr="00B02175" w:rsidRDefault="00A34A66" w:rsidP="00EC496C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A34A66" w:rsidRPr="00BA4591" w:rsidRDefault="00A34A66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A34A66" w:rsidRPr="00BA4591" w:rsidRDefault="00A34A66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9"/>
          </w:tcPr>
          <w:p w:rsidR="00A34A66" w:rsidRPr="00AD3995" w:rsidRDefault="00A34A66" w:rsidP="00BA4591">
            <w:pPr>
              <w:ind w:right="-118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9"/>
          </w:tcPr>
          <w:p w:rsidR="00A34A66" w:rsidRPr="00AD3995" w:rsidRDefault="00A34A66" w:rsidP="00BA4591">
            <w:pPr>
              <w:ind w:right="-118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95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A34A66" w:rsidRPr="002D012D" w:rsidRDefault="0038325B" w:rsidP="00BA4591">
            <w:pPr>
              <w:ind w:right="-118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52,5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A34A66" w:rsidRPr="002D012D" w:rsidRDefault="0038325B" w:rsidP="00BA4591">
            <w:pPr>
              <w:ind w:right="-118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91</w:t>
            </w:r>
          </w:p>
        </w:tc>
      </w:tr>
    </w:tbl>
    <w:p w:rsidR="00BA4591" w:rsidRPr="00BA4591" w:rsidRDefault="00BA4591" w:rsidP="00BA45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4591" w:rsidRPr="003D2BC7" w:rsidRDefault="00BA4591" w:rsidP="003D2BC7">
      <w:pPr>
        <w:rPr>
          <w:sz w:val="24"/>
          <w:szCs w:val="24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показывает,</w:t>
      </w:r>
      <w:r w:rsidR="00A01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качество знаний соответствует стандартам. С</w:t>
      </w:r>
      <w:r w:rsidR="00A8271B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амое</w:t>
      </w: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низкое качество </w:t>
      </w:r>
      <w:proofErr w:type="spellStart"/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6945">
        <w:rPr>
          <w:rFonts w:ascii="Times New Roman" w:hAnsi="Times New Roman" w:cs="Times New Roman"/>
          <w:sz w:val="24"/>
          <w:szCs w:val="24"/>
        </w:rPr>
        <w:t>ШСОШ- 43</w:t>
      </w:r>
      <w:r w:rsidR="003D2BC7" w:rsidRPr="003D2BC7">
        <w:rPr>
          <w:rFonts w:ascii="Times New Roman" w:hAnsi="Times New Roman" w:cs="Times New Roman"/>
          <w:sz w:val="24"/>
          <w:szCs w:val="24"/>
        </w:rPr>
        <w:t>%/</w:t>
      </w:r>
      <w:r w:rsidR="00586945">
        <w:rPr>
          <w:rFonts w:ascii="Times New Roman" w:hAnsi="Times New Roman" w:cs="Times New Roman"/>
          <w:sz w:val="24"/>
          <w:szCs w:val="24"/>
        </w:rPr>
        <w:t xml:space="preserve">. </w:t>
      </w:r>
      <w:r w:rsidR="003D2BC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итогам </w:t>
      </w:r>
      <w:r w:rsidR="00586945"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  <w:r w:rsidR="006D090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86945"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</w:t>
      </w:r>
      <w:r w:rsidR="00586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качество знаний учащихся 5</w:t>
      </w: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 </w:t>
      </w:r>
      <w:proofErr w:type="spellStart"/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</w:t>
      </w:r>
      <w:r w:rsidR="00A0186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A01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родному я</w:t>
      </w:r>
      <w:r w:rsidR="003D2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зыку составляет </w:t>
      </w:r>
      <w:r w:rsidR="00586945">
        <w:rPr>
          <w:rFonts w:ascii="Times New Roman" w:eastAsia="Times New Roman" w:hAnsi="Times New Roman" w:cs="Times New Roman"/>
          <w:sz w:val="24"/>
          <w:szCs w:val="24"/>
          <w:lang w:eastAsia="ru-RU"/>
        </w:rPr>
        <w:t>52,5</w:t>
      </w:r>
      <w:r w:rsidR="009F3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что </w:t>
      </w:r>
      <w:r w:rsidR="0058694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 прошлогоднего результата на 2,5</w:t>
      </w:r>
      <w:r w:rsidR="009F3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%. </w:t>
      </w:r>
    </w:p>
    <w:p w:rsidR="00BA4591" w:rsidRPr="00BA4591" w:rsidRDefault="00BA4591" w:rsidP="00BA45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Рекомендации: </w:t>
      </w:r>
    </w:p>
    <w:p w:rsidR="00BA4591" w:rsidRPr="00BA4591" w:rsidRDefault="00BA4591" w:rsidP="00BA45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A4591" w:rsidRPr="00BA4591" w:rsidRDefault="00BA4591" w:rsidP="00BA4591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учителям на каждом уроке проводить орфографические пятиминутки по формированию орфографической зоркости.</w:t>
      </w:r>
    </w:p>
    <w:p w:rsidR="00BA4591" w:rsidRPr="00BA4591" w:rsidRDefault="00BA4591" w:rsidP="00BA4591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выводы с указанием возможных причин недостаточного усвоения учебного материала.</w:t>
      </w:r>
    </w:p>
    <w:p w:rsidR="00BA4591" w:rsidRPr="00BA4591" w:rsidRDefault="00BA4591" w:rsidP="00BA4591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 внимание на пробелы в теме «правописание двойных согласных»;</w:t>
      </w:r>
    </w:p>
    <w:p w:rsidR="00BA4591" w:rsidRPr="00BA4591" w:rsidRDefault="00BA4591" w:rsidP="00BA4591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Планировать работу по устранению «пробелов» в знаниях учащихся. </w:t>
      </w: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BA4591" w:rsidRPr="00BA4591" w:rsidRDefault="00BA4591" w:rsidP="00BA4591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 следует включать в содержание уроков те задания, при выполнении которых было допущено наиболее количество ошибок, недостаточно прочно усвоенные разделы и темы.</w:t>
      </w:r>
    </w:p>
    <w:p w:rsidR="00BA4591" w:rsidRPr="00BA4591" w:rsidRDefault="00BA4591" w:rsidP="00BA45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4591" w:rsidRPr="00BA4591" w:rsidRDefault="00BA4591" w:rsidP="00BA4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4591" w:rsidRDefault="00BA4591" w:rsidP="00BA4591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A4591">
        <w:rPr>
          <w:rFonts w:ascii="Times New Roman" w:eastAsia="Calibri" w:hAnsi="Times New Roman" w:cs="Times New Roman"/>
          <w:b/>
          <w:sz w:val="24"/>
          <w:szCs w:val="24"/>
        </w:rPr>
        <w:t>Анализ  техники чтения по родному языку</w:t>
      </w:r>
    </w:p>
    <w:p w:rsidR="006D0901" w:rsidRPr="00BA4591" w:rsidRDefault="006D0901" w:rsidP="00BA4591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A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472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2016-2017 учебный год</w:t>
      </w:r>
    </w:p>
    <w:tbl>
      <w:tblPr>
        <w:tblStyle w:val="13"/>
        <w:tblW w:w="1020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61"/>
        <w:gridCol w:w="708"/>
        <w:gridCol w:w="992"/>
        <w:gridCol w:w="709"/>
        <w:gridCol w:w="709"/>
        <w:gridCol w:w="708"/>
        <w:gridCol w:w="814"/>
        <w:gridCol w:w="746"/>
        <w:gridCol w:w="801"/>
        <w:gridCol w:w="759"/>
      </w:tblGrid>
      <w:tr w:rsidR="00586945" w:rsidRPr="00BA4591" w:rsidTr="00586945">
        <w:trPr>
          <w:trHeight w:val="348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945" w:rsidRPr="00BA4591" w:rsidRDefault="00586945" w:rsidP="00BA4591">
            <w:pPr>
              <w:jc w:val="center"/>
              <w:rPr>
                <w:sz w:val="24"/>
                <w:szCs w:val="24"/>
              </w:rPr>
            </w:pPr>
          </w:p>
          <w:p w:rsidR="00586945" w:rsidRPr="00BA4591" w:rsidRDefault="00586945" w:rsidP="00BA4591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ОУ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945" w:rsidRPr="00BA4591" w:rsidRDefault="00586945" w:rsidP="00BA4591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 xml:space="preserve">Классы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45" w:rsidRPr="00BA4591" w:rsidRDefault="00586945" w:rsidP="00BA4591">
            <w:pPr>
              <w:ind w:right="-118"/>
              <w:jc w:val="center"/>
              <w:rPr>
                <w:b/>
                <w:sz w:val="24"/>
                <w:szCs w:val="24"/>
              </w:rPr>
            </w:pPr>
            <w:r w:rsidRPr="00BA4591">
              <w:rPr>
                <w:b/>
                <w:sz w:val="24"/>
                <w:szCs w:val="24"/>
              </w:rPr>
              <w:t>2015-2016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45" w:rsidRPr="00BA4591" w:rsidRDefault="00586945" w:rsidP="00E4729B">
            <w:pPr>
              <w:ind w:right="-11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2016-2017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45" w:rsidRDefault="00586945" w:rsidP="00E4729B">
            <w:pPr>
              <w:ind w:right="-11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2017-2018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45" w:rsidRDefault="00586945" w:rsidP="00E4729B">
            <w:pPr>
              <w:ind w:right="-11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2018-2019</w:t>
            </w:r>
          </w:p>
        </w:tc>
      </w:tr>
      <w:tr w:rsidR="00586945" w:rsidRPr="00BA4591" w:rsidTr="00586945">
        <w:trPr>
          <w:trHeight w:val="46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45" w:rsidRPr="00BA4591" w:rsidRDefault="00586945" w:rsidP="00BA45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45" w:rsidRPr="00BA4591" w:rsidRDefault="00586945" w:rsidP="00BA45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86945" w:rsidRPr="00BA4591" w:rsidRDefault="00586945" w:rsidP="00BA4591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%</w:t>
            </w:r>
          </w:p>
          <w:p w:rsidR="00586945" w:rsidRPr="00BA4591" w:rsidRDefault="00586945" w:rsidP="00BA4591">
            <w:pPr>
              <w:jc w:val="center"/>
              <w:rPr>
                <w:sz w:val="24"/>
                <w:szCs w:val="24"/>
              </w:rPr>
            </w:pPr>
            <w:proofErr w:type="spellStart"/>
            <w:r w:rsidRPr="00BA4591">
              <w:rPr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86945" w:rsidRPr="00BA4591" w:rsidRDefault="00586945" w:rsidP="00BA4591">
            <w:pPr>
              <w:ind w:right="-118"/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%</w:t>
            </w:r>
          </w:p>
          <w:p w:rsidR="00586945" w:rsidRPr="00BA4591" w:rsidRDefault="00586945" w:rsidP="00BA4591">
            <w:pPr>
              <w:ind w:right="-118"/>
              <w:jc w:val="center"/>
              <w:rPr>
                <w:sz w:val="24"/>
                <w:szCs w:val="24"/>
              </w:rPr>
            </w:pPr>
            <w:proofErr w:type="spellStart"/>
            <w:r w:rsidRPr="00BA4591">
              <w:rPr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586945" w:rsidRPr="00BA4591" w:rsidRDefault="00586945" w:rsidP="00476B2A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%</w:t>
            </w:r>
          </w:p>
          <w:p w:rsidR="00586945" w:rsidRPr="00BA4591" w:rsidRDefault="00586945" w:rsidP="00476B2A">
            <w:pPr>
              <w:jc w:val="center"/>
              <w:rPr>
                <w:sz w:val="24"/>
                <w:szCs w:val="24"/>
              </w:rPr>
            </w:pPr>
            <w:proofErr w:type="spellStart"/>
            <w:r w:rsidRPr="00BA4591">
              <w:rPr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586945" w:rsidRPr="00BA4591" w:rsidRDefault="00586945" w:rsidP="00476B2A">
            <w:pPr>
              <w:ind w:right="-118"/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%</w:t>
            </w:r>
          </w:p>
          <w:p w:rsidR="00586945" w:rsidRPr="00BA4591" w:rsidRDefault="00586945" w:rsidP="00476B2A">
            <w:pPr>
              <w:ind w:right="-118"/>
              <w:jc w:val="center"/>
              <w:rPr>
                <w:sz w:val="24"/>
                <w:szCs w:val="24"/>
              </w:rPr>
            </w:pPr>
            <w:proofErr w:type="spellStart"/>
            <w:r w:rsidRPr="00BA4591">
              <w:rPr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586945" w:rsidRPr="00BA4591" w:rsidRDefault="00586945" w:rsidP="00F917DA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%</w:t>
            </w:r>
          </w:p>
          <w:p w:rsidR="00586945" w:rsidRPr="00BA4591" w:rsidRDefault="00586945" w:rsidP="00F917DA">
            <w:pPr>
              <w:jc w:val="center"/>
              <w:rPr>
                <w:sz w:val="24"/>
                <w:szCs w:val="24"/>
              </w:rPr>
            </w:pPr>
            <w:proofErr w:type="spellStart"/>
            <w:r w:rsidRPr="00BA4591">
              <w:rPr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586945" w:rsidRPr="00BA4591" w:rsidRDefault="00586945" w:rsidP="00F917DA">
            <w:pPr>
              <w:ind w:right="-118"/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%</w:t>
            </w:r>
          </w:p>
          <w:p w:rsidR="00586945" w:rsidRPr="00BA4591" w:rsidRDefault="00586945" w:rsidP="00F917DA">
            <w:pPr>
              <w:ind w:right="-118"/>
              <w:jc w:val="center"/>
              <w:rPr>
                <w:sz w:val="24"/>
                <w:szCs w:val="24"/>
              </w:rPr>
            </w:pPr>
            <w:proofErr w:type="spellStart"/>
            <w:r w:rsidRPr="00BA4591">
              <w:rPr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586945" w:rsidRPr="00BA4591" w:rsidRDefault="00586945" w:rsidP="0043696B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%</w:t>
            </w:r>
          </w:p>
          <w:p w:rsidR="00586945" w:rsidRPr="00BA4591" w:rsidRDefault="00586945" w:rsidP="0043696B">
            <w:pPr>
              <w:jc w:val="center"/>
              <w:rPr>
                <w:sz w:val="24"/>
                <w:szCs w:val="24"/>
              </w:rPr>
            </w:pPr>
            <w:proofErr w:type="spellStart"/>
            <w:r w:rsidRPr="00BA4591">
              <w:rPr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586945" w:rsidRPr="00BA4591" w:rsidRDefault="00586945" w:rsidP="0043696B">
            <w:pPr>
              <w:ind w:right="-118"/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%</w:t>
            </w:r>
          </w:p>
          <w:p w:rsidR="00586945" w:rsidRPr="00BA4591" w:rsidRDefault="00586945" w:rsidP="0043696B">
            <w:pPr>
              <w:ind w:right="-118"/>
              <w:jc w:val="center"/>
              <w:rPr>
                <w:sz w:val="24"/>
                <w:szCs w:val="24"/>
              </w:rPr>
            </w:pPr>
            <w:proofErr w:type="spellStart"/>
            <w:r w:rsidRPr="00BA4591">
              <w:rPr>
                <w:sz w:val="24"/>
                <w:szCs w:val="24"/>
              </w:rPr>
              <w:t>усп</w:t>
            </w:r>
            <w:proofErr w:type="spellEnd"/>
          </w:p>
        </w:tc>
      </w:tr>
      <w:tr w:rsidR="00586945" w:rsidRPr="00BA4591" w:rsidTr="00586945">
        <w:trPr>
          <w:trHeight w:val="4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945" w:rsidRPr="00BA4591" w:rsidRDefault="00586945" w:rsidP="00BA4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ТСОШ им. В. Б. Кара-Сала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945" w:rsidRPr="00BA4591" w:rsidRDefault="00586945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1-4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586945" w:rsidRPr="00B02175" w:rsidRDefault="00586945" w:rsidP="00EC496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586945" w:rsidRPr="00B02175" w:rsidRDefault="00586945" w:rsidP="00EC496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586945" w:rsidRPr="00BA4591" w:rsidRDefault="00586945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586945" w:rsidRPr="00BA4591" w:rsidRDefault="00586945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586945" w:rsidRDefault="00586945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586945" w:rsidRDefault="00586945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586945" w:rsidRDefault="00586945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586945" w:rsidRDefault="00586945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</w:tr>
      <w:tr w:rsidR="00586945" w:rsidRPr="00BA4591" w:rsidTr="00586945">
        <w:trPr>
          <w:trHeight w:val="486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586945" w:rsidRPr="00BA4591" w:rsidRDefault="00586945" w:rsidP="00BA4591">
            <w:pPr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МБОУ ХСОШ</w:t>
            </w:r>
          </w:p>
          <w:p w:rsidR="00586945" w:rsidRPr="00BA4591" w:rsidRDefault="00586945" w:rsidP="00BA459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945" w:rsidRPr="00BA4591" w:rsidRDefault="00586945" w:rsidP="00BA4591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1-4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586945" w:rsidRPr="00B02175" w:rsidRDefault="00586945" w:rsidP="00EC496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586945" w:rsidRPr="00B02175" w:rsidRDefault="00586945" w:rsidP="00EC496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586945" w:rsidRPr="00BA4591" w:rsidRDefault="00586945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586945" w:rsidRPr="00BA4591" w:rsidRDefault="00586945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FF9"/>
          </w:tcPr>
          <w:p w:rsidR="00586945" w:rsidRPr="00BA4591" w:rsidRDefault="00586945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FF9"/>
          </w:tcPr>
          <w:p w:rsidR="00586945" w:rsidRPr="00BA4591" w:rsidRDefault="00586945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586945" w:rsidRDefault="00586945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586945" w:rsidRDefault="00586945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</w:tr>
      <w:tr w:rsidR="00586945" w:rsidRPr="00BA4591" w:rsidTr="00586945">
        <w:trPr>
          <w:trHeight w:val="644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586945" w:rsidRPr="00BA4591" w:rsidRDefault="00586945" w:rsidP="00BA4591">
            <w:pPr>
              <w:tabs>
                <w:tab w:val="left" w:pos="7527"/>
              </w:tabs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 xml:space="preserve">МБОУ К-ДСОШ им. </w:t>
            </w:r>
            <w:proofErr w:type="spellStart"/>
            <w:r w:rsidRPr="00BA4591">
              <w:rPr>
                <w:sz w:val="24"/>
                <w:szCs w:val="24"/>
              </w:rPr>
              <w:t>Х.А.Анчима</w:t>
            </w:r>
            <w:proofErr w:type="spellEnd"/>
            <w:r w:rsidRPr="00BA4591">
              <w:rPr>
                <w:sz w:val="24"/>
                <w:szCs w:val="24"/>
              </w:rPr>
              <w:t>-Тока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945" w:rsidRPr="00BA4591" w:rsidRDefault="00586945" w:rsidP="00BA4591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1-4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586945" w:rsidRPr="00B02175" w:rsidRDefault="00586945" w:rsidP="00EC496C">
            <w:pPr>
              <w:tabs>
                <w:tab w:val="left" w:pos="75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586945" w:rsidRPr="00B02175" w:rsidRDefault="00586945" w:rsidP="00EC496C">
            <w:pPr>
              <w:tabs>
                <w:tab w:val="left" w:pos="7527"/>
              </w:tabs>
              <w:jc w:val="center"/>
              <w:rPr>
                <w:sz w:val="24"/>
                <w:szCs w:val="24"/>
              </w:rPr>
            </w:pPr>
            <w:r w:rsidRPr="00B02175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586945" w:rsidRPr="00BA4591" w:rsidRDefault="00586945" w:rsidP="00BA4591">
            <w:pPr>
              <w:tabs>
                <w:tab w:val="left" w:pos="75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586945" w:rsidRPr="00BA4591" w:rsidRDefault="00586945" w:rsidP="00BA4591">
            <w:pPr>
              <w:tabs>
                <w:tab w:val="left" w:pos="75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586945" w:rsidRDefault="00586945" w:rsidP="00BA4591">
            <w:pPr>
              <w:tabs>
                <w:tab w:val="left" w:pos="75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586945" w:rsidRDefault="00586945" w:rsidP="00BA4591">
            <w:pPr>
              <w:tabs>
                <w:tab w:val="left" w:pos="75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586945" w:rsidRDefault="00586945" w:rsidP="00BA4591">
            <w:pPr>
              <w:tabs>
                <w:tab w:val="left" w:pos="75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586945" w:rsidRDefault="00586945" w:rsidP="00BA4591">
            <w:pPr>
              <w:tabs>
                <w:tab w:val="left" w:pos="75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586945" w:rsidRPr="00BA4591" w:rsidTr="00586945">
        <w:trPr>
          <w:trHeight w:val="413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586945" w:rsidRPr="00BA4591" w:rsidRDefault="00586945" w:rsidP="00E77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Б-ТСОШ им. Н.С. </w:t>
            </w:r>
            <w:proofErr w:type="spellStart"/>
            <w:r>
              <w:rPr>
                <w:sz w:val="24"/>
                <w:szCs w:val="24"/>
              </w:rPr>
              <w:t>Конгара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6945" w:rsidRPr="00BA4591" w:rsidRDefault="00586945" w:rsidP="00BA4591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1-4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586945" w:rsidRPr="00B02175" w:rsidRDefault="00586945" w:rsidP="00EC496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586945" w:rsidRPr="00B02175" w:rsidRDefault="00586945" w:rsidP="00EC496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02175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586945" w:rsidRPr="00BA4591" w:rsidRDefault="00586945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586945" w:rsidRPr="00BA4591" w:rsidRDefault="00586945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C6E7"/>
          </w:tcPr>
          <w:p w:rsidR="00586945" w:rsidRDefault="00586945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C6E7"/>
          </w:tcPr>
          <w:p w:rsidR="00586945" w:rsidRDefault="00586945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586945" w:rsidRDefault="00586945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586945" w:rsidRDefault="00586945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86945" w:rsidRPr="00BA4591" w:rsidTr="00586945">
        <w:trPr>
          <w:trHeight w:val="420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586945" w:rsidRPr="00BA4591" w:rsidRDefault="00586945" w:rsidP="00E77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ШСОШ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6945" w:rsidRPr="00BA4591" w:rsidRDefault="00586945" w:rsidP="00BA4591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1-4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586945" w:rsidRPr="00B02175" w:rsidRDefault="00586945" w:rsidP="00EC4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02175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586945" w:rsidRPr="00B02175" w:rsidRDefault="00586945" w:rsidP="00EC496C">
            <w:pPr>
              <w:ind w:right="-118"/>
              <w:jc w:val="center"/>
              <w:rPr>
                <w:sz w:val="24"/>
                <w:szCs w:val="24"/>
              </w:rPr>
            </w:pPr>
            <w:r w:rsidRPr="00B02175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586945" w:rsidRPr="00BA4591" w:rsidRDefault="00586945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586945" w:rsidRPr="00BA4591" w:rsidRDefault="00586945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C6E7"/>
          </w:tcPr>
          <w:p w:rsidR="00586945" w:rsidRDefault="00586945" w:rsidP="00BA4591">
            <w:pPr>
              <w:ind w:right="-118"/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C6E7"/>
          </w:tcPr>
          <w:p w:rsidR="00586945" w:rsidRDefault="00586945" w:rsidP="00BA4591">
            <w:pPr>
              <w:ind w:right="-118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586945" w:rsidRDefault="00586945" w:rsidP="0043696B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586945" w:rsidRDefault="00586945" w:rsidP="0043696B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  <w:tr w:rsidR="00586945" w:rsidRPr="00BA4591" w:rsidTr="00586945">
        <w:trPr>
          <w:trHeight w:val="414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586945" w:rsidRPr="00BA4591" w:rsidRDefault="00586945" w:rsidP="00BA4591">
            <w:pPr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 xml:space="preserve">МКООУ СШИ с. </w:t>
            </w:r>
            <w:proofErr w:type="spellStart"/>
            <w:r w:rsidRPr="00BA4591">
              <w:rPr>
                <w:sz w:val="24"/>
                <w:szCs w:val="24"/>
              </w:rPr>
              <w:t>Шуй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6945" w:rsidRPr="00BA4591" w:rsidRDefault="00586945" w:rsidP="00BA4591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1-4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586945" w:rsidRPr="00B02175" w:rsidRDefault="00586945" w:rsidP="00EC49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586945" w:rsidRPr="00B02175" w:rsidRDefault="00586945" w:rsidP="00EC496C">
            <w:pPr>
              <w:ind w:right="-11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586945" w:rsidRPr="00BA4591" w:rsidRDefault="00586945" w:rsidP="00BA4591">
            <w:pPr>
              <w:ind w:right="-11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586945" w:rsidRPr="00BA4591" w:rsidRDefault="00586945" w:rsidP="00BA4591">
            <w:pPr>
              <w:ind w:right="-118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C6E7"/>
          </w:tcPr>
          <w:p w:rsidR="00586945" w:rsidRPr="00BA4591" w:rsidRDefault="00586945" w:rsidP="00BA4591">
            <w:pPr>
              <w:ind w:right="-118"/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C6E7"/>
          </w:tcPr>
          <w:p w:rsidR="00586945" w:rsidRPr="00BA4591" w:rsidRDefault="00586945" w:rsidP="00BA4591">
            <w:pPr>
              <w:ind w:right="-118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586945" w:rsidRDefault="00586945" w:rsidP="0043696B">
            <w:pPr>
              <w:ind w:right="-118"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586945" w:rsidRDefault="00586945" w:rsidP="0043696B">
            <w:pPr>
              <w:ind w:right="-118"/>
              <w:jc w:val="center"/>
              <w:rPr>
                <w:sz w:val="24"/>
                <w:szCs w:val="24"/>
              </w:rPr>
            </w:pPr>
          </w:p>
        </w:tc>
      </w:tr>
      <w:tr w:rsidR="00586945" w:rsidRPr="00BA4591" w:rsidTr="00586945">
        <w:trPr>
          <w:trHeight w:val="295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586945" w:rsidRPr="00BA4591" w:rsidRDefault="00586945" w:rsidP="00BA4591">
            <w:pPr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МАОУ К-ХСОШ им. С.  К. Шойгу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6945" w:rsidRPr="00BA4591" w:rsidRDefault="00586945" w:rsidP="00BA4591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1-4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586945" w:rsidRPr="00B02175" w:rsidRDefault="00586945" w:rsidP="00EC4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586945" w:rsidRPr="00B02175" w:rsidRDefault="00586945" w:rsidP="00EC496C">
            <w:pPr>
              <w:ind w:right="-118"/>
              <w:jc w:val="center"/>
              <w:rPr>
                <w:sz w:val="24"/>
                <w:szCs w:val="24"/>
              </w:rPr>
            </w:pPr>
            <w:r w:rsidRPr="00B02175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586945" w:rsidRPr="00BA4591" w:rsidRDefault="00586945" w:rsidP="00BA4591">
            <w:pPr>
              <w:ind w:right="-11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586945" w:rsidRPr="00BA4591" w:rsidRDefault="00586945" w:rsidP="00BA4591">
            <w:pPr>
              <w:ind w:right="-118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C6E7"/>
          </w:tcPr>
          <w:p w:rsidR="00586945" w:rsidRPr="00BA4591" w:rsidRDefault="00586945" w:rsidP="00BA4591">
            <w:pPr>
              <w:ind w:right="-118"/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C6E7"/>
          </w:tcPr>
          <w:p w:rsidR="00586945" w:rsidRPr="00BA4591" w:rsidRDefault="00586945" w:rsidP="00BA4591">
            <w:pPr>
              <w:ind w:right="-118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586945" w:rsidRPr="00BA4591" w:rsidRDefault="00586945" w:rsidP="00BA4591">
            <w:pPr>
              <w:ind w:right="-118"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586945" w:rsidRPr="00BA4591" w:rsidRDefault="00586945" w:rsidP="00BA4591">
            <w:pPr>
              <w:ind w:right="-118"/>
              <w:jc w:val="center"/>
              <w:rPr>
                <w:sz w:val="24"/>
                <w:szCs w:val="24"/>
              </w:rPr>
            </w:pPr>
          </w:p>
        </w:tc>
      </w:tr>
      <w:tr w:rsidR="00586945" w:rsidRPr="00BA4591" w:rsidTr="00586945">
        <w:trPr>
          <w:trHeight w:val="253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945" w:rsidRPr="00BA4591" w:rsidRDefault="00586945" w:rsidP="00BA4591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Итого 1-4 классы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86945" w:rsidRPr="00BA4591" w:rsidRDefault="00586945" w:rsidP="00BA45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86945" w:rsidRPr="00B02175" w:rsidRDefault="00586945" w:rsidP="00EC4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86945" w:rsidRPr="00B02175" w:rsidRDefault="00586945" w:rsidP="00EC496C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586945" w:rsidRPr="00BA4591" w:rsidRDefault="00586945" w:rsidP="00BA4591">
            <w:pPr>
              <w:ind w:right="-11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586945" w:rsidRPr="00BA4591" w:rsidRDefault="00586945" w:rsidP="00BA4591">
            <w:pPr>
              <w:ind w:right="-118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586945" w:rsidRPr="00BA4591" w:rsidRDefault="00586945" w:rsidP="00BA4591">
            <w:pPr>
              <w:ind w:right="-118"/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586945" w:rsidRPr="00BA4591" w:rsidRDefault="00586945" w:rsidP="00BA4591">
            <w:pPr>
              <w:ind w:right="-118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586945" w:rsidRPr="00BA4591" w:rsidRDefault="00586945" w:rsidP="00BA4591">
            <w:pPr>
              <w:ind w:right="-118"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586945" w:rsidRPr="00BA4591" w:rsidRDefault="00586945" w:rsidP="00BA4591">
            <w:pPr>
              <w:ind w:right="-118"/>
              <w:jc w:val="center"/>
              <w:rPr>
                <w:sz w:val="24"/>
                <w:szCs w:val="24"/>
              </w:rPr>
            </w:pPr>
          </w:p>
        </w:tc>
      </w:tr>
    </w:tbl>
    <w:p w:rsidR="00BA4591" w:rsidRPr="00BA4591" w:rsidRDefault="00BA4591" w:rsidP="00BA4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4591" w:rsidRPr="00BA4591" w:rsidRDefault="00BA4591" w:rsidP="00BA45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показывает, что</w:t>
      </w:r>
      <w:r w:rsidR="00E47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МКООУ СШИ, МАОУ К-ХСОШ</w:t>
      </w:r>
      <w:r w:rsidR="00586945">
        <w:rPr>
          <w:rFonts w:ascii="Times New Roman" w:eastAsia="Times New Roman" w:hAnsi="Times New Roman" w:cs="Times New Roman"/>
          <w:sz w:val="24"/>
          <w:szCs w:val="24"/>
          <w:lang w:eastAsia="ru-RU"/>
        </w:rPr>
        <w:t>, Б-Т</w:t>
      </w:r>
      <w:r w:rsidR="00AC74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r w:rsidR="00E47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проводят проверки техники чтения учащихся.</w:t>
      </w: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4591" w:rsidRPr="00BA4591" w:rsidRDefault="00BA4591" w:rsidP="00BA459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Рекомендации:</w:t>
      </w:r>
    </w:p>
    <w:p w:rsidR="00BA4591" w:rsidRPr="00BA4591" w:rsidRDefault="00BA4591" w:rsidP="00BA4591">
      <w:pPr>
        <w:spacing w:after="0" w:line="240" w:lineRule="auto"/>
        <w:ind w:firstLine="40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ШМО</w:t>
      </w:r>
      <w:r w:rsidR="00E47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проверки техники чтения </w:t>
      </w:r>
      <w:proofErr w:type="gramStart"/>
      <w:r w:rsidR="00E4729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 и</w:t>
      </w:r>
      <w:proofErr w:type="gramEnd"/>
      <w:r w:rsidR="00E47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проанализировать результаты Учить детей выразительному и осознанному чтению. В дальнейшей работе прививать интерес школьников к чтению художественной литературы, организовывать самостоятельное домашнее чтение, приучать детей вести читательские дневники, стремиться, чтобы все учащиеся посещали школьную библиотеку и больше читали.</w:t>
      </w:r>
    </w:p>
    <w:p w:rsidR="00BA4591" w:rsidRPr="00BA4591" w:rsidRDefault="00BA4591" w:rsidP="00BA4591">
      <w:pPr>
        <w:spacing w:after="0" w:line="240" w:lineRule="auto"/>
        <w:ind w:firstLine="40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 проводить предварительную орфографическую подготовку перед чтением произведений на уроках внеклассного чтения, а также усилить работу на уроках литературного чтения родного языка.</w:t>
      </w:r>
    </w:p>
    <w:p w:rsidR="00AC7490" w:rsidRDefault="00AC7490" w:rsidP="004A1B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7490" w:rsidRDefault="00AC7490" w:rsidP="00BA4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3034" w:rsidRDefault="00CF3034" w:rsidP="00BA4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3034" w:rsidRDefault="00CF3034" w:rsidP="00BA4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3034" w:rsidRDefault="00CF3034" w:rsidP="00BA4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3034" w:rsidRDefault="00CF3034" w:rsidP="005869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3034" w:rsidRDefault="00CF3034" w:rsidP="007661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3034" w:rsidRDefault="00CF3034" w:rsidP="00BA4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3034" w:rsidRPr="00BA4591" w:rsidRDefault="00CF3034" w:rsidP="00BA4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4591" w:rsidRPr="00BA4591" w:rsidRDefault="00BA4591" w:rsidP="00BA4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Анализ контрольных работ по математике.</w:t>
      </w:r>
    </w:p>
    <w:tbl>
      <w:tblPr>
        <w:tblStyle w:val="13"/>
        <w:tblW w:w="1049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709"/>
        <w:gridCol w:w="850"/>
        <w:gridCol w:w="709"/>
        <w:gridCol w:w="709"/>
        <w:gridCol w:w="864"/>
        <w:gridCol w:w="837"/>
        <w:gridCol w:w="826"/>
        <w:gridCol w:w="875"/>
      </w:tblGrid>
      <w:tr w:rsidR="0043696B" w:rsidRPr="00BA4591" w:rsidTr="0043696B">
        <w:trPr>
          <w:trHeight w:val="303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96B" w:rsidRPr="00BA4591" w:rsidRDefault="0043696B" w:rsidP="00BA4591">
            <w:pPr>
              <w:jc w:val="center"/>
              <w:rPr>
                <w:sz w:val="24"/>
                <w:szCs w:val="24"/>
              </w:rPr>
            </w:pPr>
          </w:p>
          <w:p w:rsidR="0043696B" w:rsidRPr="00BA4591" w:rsidRDefault="0043696B" w:rsidP="00BA4591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ОУ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96B" w:rsidRPr="00BA4591" w:rsidRDefault="0043696B" w:rsidP="00BA4591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 xml:space="preserve">Классы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3696B" w:rsidRPr="00BA4591" w:rsidRDefault="0043696B" w:rsidP="00BA4591">
            <w:pPr>
              <w:ind w:right="-118"/>
              <w:jc w:val="center"/>
              <w:rPr>
                <w:b/>
                <w:sz w:val="24"/>
                <w:szCs w:val="24"/>
              </w:rPr>
            </w:pPr>
            <w:r w:rsidRPr="00BA4591">
              <w:rPr>
                <w:b/>
                <w:sz w:val="24"/>
                <w:szCs w:val="24"/>
              </w:rPr>
              <w:t>2015-2016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43696B" w:rsidRPr="00BA4591" w:rsidRDefault="0043696B" w:rsidP="00BA4591">
            <w:pPr>
              <w:ind w:right="-11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2016-2017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9"/>
          </w:tcPr>
          <w:p w:rsidR="0043696B" w:rsidRDefault="0043696B" w:rsidP="00BA4591">
            <w:pPr>
              <w:ind w:right="-11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2017-2018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43696B" w:rsidRDefault="0043696B" w:rsidP="00BA4591">
            <w:pPr>
              <w:ind w:right="-11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2018-2019</w:t>
            </w:r>
          </w:p>
        </w:tc>
      </w:tr>
      <w:tr w:rsidR="0043696B" w:rsidRPr="00BA4591" w:rsidTr="0043696B">
        <w:trPr>
          <w:trHeight w:val="51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6B" w:rsidRPr="00BA4591" w:rsidRDefault="0043696B" w:rsidP="00BA45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6B" w:rsidRPr="00BA4591" w:rsidRDefault="0043696B" w:rsidP="00BA45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3696B" w:rsidRPr="00BA4591" w:rsidRDefault="0043696B" w:rsidP="00BA4591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%</w:t>
            </w:r>
          </w:p>
          <w:p w:rsidR="0043696B" w:rsidRPr="00BA4591" w:rsidRDefault="0043696B" w:rsidP="00BA4591">
            <w:pPr>
              <w:jc w:val="center"/>
              <w:rPr>
                <w:sz w:val="24"/>
                <w:szCs w:val="24"/>
              </w:rPr>
            </w:pPr>
            <w:proofErr w:type="spellStart"/>
            <w:r w:rsidRPr="00BA4591">
              <w:rPr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3696B" w:rsidRPr="00BA4591" w:rsidRDefault="0043696B" w:rsidP="00BA4591">
            <w:pPr>
              <w:ind w:right="-118"/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%</w:t>
            </w:r>
          </w:p>
          <w:p w:rsidR="0043696B" w:rsidRPr="00BA4591" w:rsidRDefault="0043696B" w:rsidP="00BA4591">
            <w:pPr>
              <w:ind w:right="-118"/>
              <w:jc w:val="center"/>
              <w:rPr>
                <w:sz w:val="24"/>
                <w:szCs w:val="24"/>
              </w:rPr>
            </w:pPr>
            <w:proofErr w:type="spellStart"/>
            <w:r w:rsidRPr="00BA4591">
              <w:rPr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43696B" w:rsidRPr="00BA4591" w:rsidRDefault="0043696B" w:rsidP="00476B2A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%</w:t>
            </w:r>
          </w:p>
          <w:p w:rsidR="0043696B" w:rsidRPr="00BA4591" w:rsidRDefault="0043696B" w:rsidP="00476B2A">
            <w:pPr>
              <w:jc w:val="center"/>
              <w:rPr>
                <w:sz w:val="24"/>
                <w:szCs w:val="24"/>
              </w:rPr>
            </w:pPr>
            <w:proofErr w:type="spellStart"/>
            <w:r w:rsidRPr="00BA4591">
              <w:rPr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43696B" w:rsidRPr="00BA4591" w:rsidRDefault="0043696B" w:rsidP="00476B2A">
            <w:pPr>
              <w:ind w:right="-118"/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%</w:t>
            </w:r>
          </w:p>
          <w:p w:rsidR="0043696B" w:rsidRPr="00BA4591" w:rsidRDefault="0043696B" w:rsidP="00476B2A">
            <w:pPr>
              <w:ind w:right="-118"/>
              <w:jc w:val="center"/>
              <w:rPr>
                <w:sz w:val="24"/>
                <w:szCs w:val="24"/>
              </w:rPr>
            </w:pPr>
            <w:proofErr w:type="spellStart"/>
            <w:r w:rsidRPr="00BA4591">
              <w:rPr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9"/>
          </w:tcPr>
          <w:p w:rsidR="0043696B" w:rsidRPr="00BA4591" w:rsidRDefault="0043696B" w:rsidP="00CE4F3F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%</w:t>
            </w:r>
          </w:p>
          <w:p w:rsidR="0043696B" w:rsidRPr="00BA4591" w:rsidRDefault="0043696B" w:rsidP="00CE4F3F">
            <w:pPr>
              <w:jc w:val="center"/>
              <w:rPr>
                <w:sz w:val="24"/>
                <w:szCs w:val="24"/>
              </w:rPr>
            </w:pPr>
            <w:proofErr w:type="spellStart"/>
            <w:r w:rsidRPr="00BA4591">
              <w:rPr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9"/>
          </w:tcPr>
          <w:p w:rsidR="0043696B" w:rsidRPr="00BA4591" w:rsidRDefault="0043696B" w:rsidP="00CE4F3F">
            <w:pPr>
              <w:ind w:right="-118"/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%</w:t>
            </w:r>
          </w:p>
          <w:p w:rsidR="0043696B" w:rsidRPr="00BA4591" w:rsidRDefault="0043696B" w:rsidP="00CE4F3F">
            <w:pPr>
              <w:ind w:right="-118"/>
              <w:jc w:val="center"/>
              <w:rPr>
                <w:sz w:val="24"/>
                <w:szCs w:val="24"/>
              </w:rPr>
            </w:pPr>
            <w:proofErr w:type="spellStart"/>
            <w:r w:rsidRPr="00BA4591">
              <w:rPr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43696B" w:rsidRPr="00BA4591" w:rsidRDefault="0043696B" w:rsidP="0043696B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%</w:t>
            </w:r>
          </w:p>
          <w:p w:rsidR="0043696B" w:rsidRPr="00BA4591" w:rsidRDefault="0043696B" w:rsidP="0043696B">
            <w:pPr>
              <w:jc w:val="center"/>
              <w:rPr>
                <w:sz w:val="24"/>
                <w:szCs w:val="24"/>
              </w:rPr>
            </w:pPr>
            <w:proofErr w:type="spellStart"/>
            <w:r w:rsidRPr="00BA4591">
              <w:rPr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43696B" w:rsidRPr="00BA4591" w:rsidRDefault="0043696B" w:rsidP="0043696B">
            <w:pPr>
              <w:ind w:right="-118"/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%</w:t>
            </w:r>
          </w:p>
          <w:p w:rsidR="0043696B" w:rsidRPr="00BA4591" w:rsidRDefault="0043696B" w:rsidP="0043696B">
            <w:pPr>
              <w:ind w:right="-118"/>
              <w:jc w:val="center"/>
              <w:rPr>
                <w:sz w:val="24"/>
                <w:szCs w:val="24"/>
              </w:rPr>
            </w:pPr>
            <w:proofErr w:type="spellStart"/>
            <w:r w:rsidRPr="00BA4591">
              <w:rPr>
                <w:sz w:val="24"/>
                <w:szCs w:val="24"/>
              </w:rPr>
              <w:t>усп</w:t>
            </w:r>
            <w:proofErr w:type="spellEnd"/>
          </w:p>
        </w:tc>
      </w:tr>
      <w:tr w:rsidR="0043696B" w:rsidRPr="00BA4591" w:rsidTr="0043696B">
        <w:trPr>
          <w:trHeight w:val="47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96B" w:rsidRPr="00BA4591" w:rsidRDefault="0043696B" w:rsidP="00BA4591">
            <w:pPr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МБОУ ТСОШ им. В. Б. Кара</w:t>
            </w:r>
            <w:r>
              <w:rPr>
                <w:sz w:val="24"/>
                <w:szCs w:val="24"/>
              </w:rPr>
              <w:t>-Сала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96B" w:rsidRPr="00BA4591" w:rsidRDefault="0043696B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43696B" w:rsidRPr="00B65B44" w:rsidRDefault="0043696B" w:rsidP="00EC496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43696B" w:rsidRPr="00B65B44" w:rsidRDefault="0043696B" w:rsidP="00EC496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43696B" w:rsidRPr="00BA4591" w:rsidRDefault="0043696B" w:rsidP="00BA4591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43696B" w:rsidRPr="00BA4591" w:rsidRDefault="0043696B" w:rsidP="00BA4591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FF9"/>
          </w:tcPr>
          <w:p w:rsidR="0043696B" w:rsidRDefault="0043696B" w:rsidP="00BA4591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FF9"/>
          </w:tcPr>
          <w:p w:rsidR="0043696B" w:rsidRDefault="0043696B" w:rsidP="00BA4591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43696B" w:rsidRDefault="0033609C" w:rsidP="00BA4591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43696B" w:rsidRDefault="0033609C" w:rsidP="00BA4591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82</w:t>
            </w:r>
          </w:p>
        </w:tc>
      </w:tr>
      <w:tr w:rsidR="0043696B" w:rsidRPr="00BA4591" w:rsidTr="0043696B">
        <w:trPr>
          <w:trHeight w:val="486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43696B" w:rsidRPr="00BA4591" w:rsidRDefault="0043696B" w:rsidP="00BA4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ХСОШ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96B" w:rsidRPr="00BA4591" w:rsidRDefault="0043696B" w:rsidP="00BA4591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43696B" w:rsidRPr="00B65B44" w:rsidRDefault="0043696B" w:rsidP="00EC496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43696B" w:rsidRPr="00B65B44" w:rsidRDefault="0043696B" w:rsidP="00EC496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43696B" w:rsidRPr="00BA4591" w:rsidRDefault="0043696B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43696B" w:rsidRPr="00BA4591" w:rsidRDefault="0043696B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FF9"/>
          </w:tcPr>
          <w:p w:rsidR="0043696B" w:rsidRPr="00BA4591" w:rsidRDefault="0043696B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FF9"/>
          </w:tcPr>
          <w:p w:rsidR="0043696B" w:rsidRPr="00BA4591" w:rsidRDefault="0043696B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43696B" w:rsidRDefault="0043696B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43696B" w:rsidRDefault="0043696B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43696B" w:rsidRPr="00BA4591" w:rsidTr="0043696B">
        <w:trPr>
          <w:trHeight w:val="644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43696B" w:rsidRPr="00BA4591" w:rsidRDefault="0043696B" w:rsidP="00BA4591">
            <w:pPr>
              <w:tabs>
                <w:tab w:val="left" w:pos="7527"/>
              </w:tabs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 xml:space="preserve">МБОУ К-ДСОШ им. </w:t>
            </w:r>
            <w:proofErr w:type="spellStart"/>
            <w:r w:rsidRPr="00BA4591">
              <w:rPr>
                <w:sz w:val="24"/>
                <w:szCs w:val="24"/>
              </w:rPr>
              <w:t>Х.А.Анчима</w:t>
            </w:r>
            <w:proofErr w:type="spellEnd"/>
            <w:r w:rsidRPr="00BA4591">
              <w:rPr>
                <w:sz w:val="24"/>
                <w:szCs w:val="24"/>
              </w:rPr>
              <w:t>-Тока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96B" w:rsidRPr="00BA4591" w:rsidRDefault="0043696B" w:rsidP="00BA4591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43696B" w:rsidRPr="00B65B44" w:rsidRDefault="0043696B" w:rsidP="00EC496C">
            <w:pPr>
              <w:tabs>
                <w:tab w:val="left" w:pos="75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43696B" w:rsidRPr="00B65B44" w:rsidRDefault="0043696B" w:rsidP="00EC496C">
            <w:pPr>
              <w:tabs>
                <w:tab w:val="left" w:pos="7527"/>
              </w:tabs>
              <w:jc w:val="center"/>
              <w:rPr>
                <w:sz w:val="24"/>
                <w:szCs w:val="24"/>
              </w:rPr>
            </w:pPr>
            <w:r w:rsidRPr="00B65B44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43696B" w:rsidRPr="00BA4591" w:rsidRDefault="0043696B" w:rsidP="00BA4591">
            <w:pPr>
              <w:tabs>
                <w:tab w:val="left" w:pos="75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43696B" w:rsidRPr="00BA4591" w:rsidRDefault="0043696B" w:rsidP="00BA4591">
            <w:pPr>
              <w:tabs>
                <w:tab w:val="left" w:pos="75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FF9"/>
          </w:tcPr>
          <w:p w:rsidR="0043696B" w:rsidRDefault="0043696B" w:rsidP="00BA4591">
            <w:pPr>
              <w:tabs>
                <w:tab w:val="left" w:pos="75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FF9"/>
          </w:tcPr>
          <w:p w:rsidR="0043696B" w:rsidRDefault="0043696B" w:rsidP="00BA4591">
            <w:pPr>
              <w:tabs>
                <w:tab w:val="left" w:pos="75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43696B" w:rsidRDefault="0033609C" w:rsidP="00BA4591">
            <w:pPr>
              <w:tabs>
                <w:tab w:val="left" w:pos="75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43696B" w:rsidRDefault="0033609C" w:rsidP="00BA4591">
            <w:pPr>
              <w:tabs>
                <w:tab w:val="left" w:pos="75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43696B" w:rsidRPr="00BA4591" w:rsidTr="0043696B">
        <w:trPr>
          <w:trHeight w:val="413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43696B" w:rsidRPr="00BA4591" w:rsidRDefault="0043696B" w:rsidP="00E77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Б-ТСОШ им. Н.С. </w:t>
            </w:r>
            <w:proofErr w:type="spellStart"/>
            <w:r>
              <w:rPr>
                <w:sz w:val="24"/>
                <w:szCs w:val="24"/>
              </w:rPr>
              <w:t>Конгара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96B" w:rsidRPr="00BA4591" w:rsidRDefault="0043696B" w:rsidP="00BA4591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43696B" w:rsidRPr="00B65B44" w:rsidRDefault="0043696B" w:rsidP="00EC496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43696B" w:rsidRPr="00B65B44" w:rsidRDefault="0043696B" w:rsidP="00EC496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43696B" w:rsidRPr="00BA4591" w:rsidRDefault="0043696B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43696B" w:rsidRPr="00BA4591" w:rsidRDefault="0043696B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FF9"/>
          </w:tcPr>
          <w:p w:rsidR="0043696B" w:rsidRDefault="0043696B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FF9"/>
          </w:tcPr>
          <w:p w:rsidR="0043696B" w:rsidRDefault="0043696B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43696B" w:rsidRDefault="0033609C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43696B" w:rsidRDefault="0033609C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</w:tr>
      <w:tr w:rsidR="0043696B" w:rsidRPr="00BA4591" w:rsidTr="0043696B">
        <w:trPr>
          <w:trHeight w:val="420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43696B" w:rsidRPr="00BA4591" w:rsidRDefault="0043696B" w:rsidP="00E77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ШСОШ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96B" w:rsidRPr="00BA4591" w:rsidRDefault="0043696B" w:rsidP="00BA4591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43696B" w:rsidRPr="00B65B44" w:rsidRDefault="0043696B" w:rsidP="00EC4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43696B" w:rsidRPr="00B65B44" w:rsidRDefault="0043696B" w:rsidP="00EC496C">
            <w:pPr>
              <w:ind w:right="-11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43696B" w:rsidRPr="00BA4591" w:rsidRDefault="0043696B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43696B" w:rsidRPr="00BA4591" w:rsidRDefault="0043696B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FF9"/>
          </w:tcPr>
          <w:p w:rsidR="0043696B" w:rsidRDefault="0043696B" w:rsidP="00BA4591">
            <w:pPr>
              <w:ind w:right="-118"/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FF9"/>
          </w:tcPr>
          <w:p w:rsidR="0043696B" w:rsidRDefault="0043696B" w:rsidP="00BA4591">
            <w:pPr>
              <w:ind w:right="-118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43696B" w:rsidRDefault="0033609C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43696B" w:rsidRDefault="0033609C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43696B" w:rsidRPr="00BA4591" w:rsidTr="0033609C">
        <w:trPr>
          <w:trHeight w:val="414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43696B" w:rsidRPr="00BA4591" w:rsidRDefault="0043696B" w:rsidP="00BA4591">
            <w:pPr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 xml:space="preserve">МКООУ СШИ с. </w:t>
            </w:r>
            <w:proofErr w:type="spellStart"/>
            <w:r w:rsidRPr="00BA4591">
              <w:rPr>
                <w:sz w:val="24"/>
                <w:szCs w:val="24"/>
              </w:rPr>
              <w:t>Шуй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96B" w:rsidRPr="00BA4591" w:rsidRDefault="0043696B" w:rsidP="00BA4591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43696B" w:rsidRPr="00B65B44" w:rsidRDefault="0043696B" w:rsidP="00EC4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65B44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43696B" w:rsidRPr="00B65B44" w:rsidRDefault="0043696B" w:rsidP="00EC496C">
            <w:pPr>
              <w:ind w:right="-118"/>
              <w:jc w:val="center"/>
              <w:rPr>
                <w:sz w:val="24"/>
                <w:szCs w:val="24"/>
              </w:rPr>
            </w:pPr>
            <w:r w:rsidRPr="00B65B44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43696B" w:rsidRPr="00BA4591" w:rsidRDefault="0043696B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43696B" w:rsidRPr="00BA4591" w:rsidRDefault="0043696B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FF9"/>
          </w:tcPr>
          <w:p w:rsidR="0043696B" w:rsidRDefault="0043696B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FF9"/>
          </w:tcPr>
          <w:p w:rsidR="0043696B" w:rsidRDefault="0043696B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43696B" w:rsidRDefault="0043696B" w:rsidP="00BA4591">
            <w:pPr>
              <w:ind w:right="-118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43696B" w:rsidRDefault="0043696B" w:rsidP="00BA4591">
            <w:pPr>
              <w:ind w:right="-118"/>
              <w:jc w:val="center"/>
              <w:rPr>
                <w:sz w:val="24"/>
                <w:szCs w:val="24"/>
              </w:rPr>
            </w:pPr>
          </w:p>
        </w:tc>
      </w:tr>
      <w:tr w:rsidR="0043696B" w:rsidRPr="00BA4591" w:rsidTr="0043696B">
        <w:trPr>
          <w:trHeight w:val="295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43696B" w:rsidRPr="00BA4591" w:rsidRDefault="0043696B" w:rsidP="00BA4591">
            <w:pPr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МАОУ К-ХСОШ им. С.  К. Шойгу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96B" w:rsidRPr="00BA4591" w:rsidRDefault="0043696B" w:rsidP="00BA4591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43696B" w:rsidRPr="00B65B44" w:rsidRDefault="0043696B" w:rsidP="00EC4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43696B" w:rsidRPr="00B65B44" w:rsidRDefault="0043696B" w:rsidP="00EC496C">
            <w:pPr>
              <w:ind w:right="-118"/>
              <w:jc w:val="center"/>
              <w:rPr>
                <w:sz w:val="24"/>
                <w:szCs w:val="24"/>
              </w:rPr>
            </w:pPr>
            <w:r w:rsidRPr="00B65B44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43696B" w:rsidRPr="00BA4591" w:rsidRDefault="0043696B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43696B" w:rsidRPr="00BA4591" w:rsidRDefault="0043696B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FF9"/>
          </w:tcPr>
          <w:p w:rsidR="0043696B" w:rsidRDefault="0043696B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FF9"/>
          </w:tcPr>
          <w:p w:rsidR="0043696B" w:rsidRDefault="0043696B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43696B" w:rsidRDefault="0033609C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43696B" w:rsidRDefault="0033609C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43696B" w:rsidRPr="00BA4591" w:rsidTr="0043696B">
        <w:trPr>
          <w:trHeight w:val="253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6B" w:rsidRPr="00BA4591" w:rsidRDefault="0043696B" w:rsidP="00BA4591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Итого 1-4 классы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3696B" w:rsidRPr="00BA4591" w:rsidRDefault="0043696B" w:rsidP="00BA45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3696B" w:rsidRPr="00B65B44" w:rsidRDefault="0043696B" w:rsidP="00EC4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3696B" w:rsidRPr="00B65B44" w:rsidRDefault="0043696B" w:rsidP="00EC496C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43696B" w:rsidRPr="00BA4591" w:rsidRDefault="0043696B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43696B" w:rsidRPr="00BA4591" w:rsidRDefault="0043696B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9"/>
          </w:tcPr>
          <w:p w:rsidR="0043696B" w:rsidRPr="007C5769" w:rsidRDefault="0043696B" w:rsidP="00BA4591">
            <w:pPr>
              <w:ind w:right="-118"/>
              <w:jc w:val="center"/>
              <w:rPr>
                <w:sz w:val="24"/>
                <w:szCs w:val="24"/>
                <w:highlight w:val="yellow"/>
              </w:rPr>
            </w:pPr>
            <w:r w:rsidRPr="007C5769">
              <w:rPr>
                <w:sz w:val="24"/>
                <w:szCs w:val="24"/>
                <w:highlight w:val="yellow"/>
              </w:rPr>
              <w:t>54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9"/>
          </w:tcPr>
          <w:p w:rsidR="0043696B" w:rsidRPr="007C5769" w:rsidRDefault="0043696B" w:rsidP="00BA4591">
            <w:pPr>
              <w:ind w:right="-118"/>
              <w:jc w:val="center"/>
              <w:rPr>
                <w:sz w:val="24"/>
                <w:szCs w:val="24"/>
                <w:highlight w:val="yellow"/>
              </w:rPr>
            </w:pPr>
            <w:r w:rsidRPr="007C5769">
              <w:rPr>
                <w:sz w:val="24"/>
                <w:szCs w:val="24"/>
                <w:highlight w:val="yellow"/>
              </w:rPr>
              <w:t>93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43696B" w:rsidRPr="007C5769" w:rsidRDefault="009C7EE2" w:rsidP="00BA4591">
            <w:pPr>
              <w:ind w:right="-118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52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43696B" w:rsidRPr="007C5769" w:rsidRDefault="009C7EE2" w:rsidP="00BA4591">
            <w:pPr>
              <w:ind w:right="-118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91</w:t>
            </w:r>
          </w:p>
        </w:tc>
      </w:tr>
    </w:tbl>
    <w:p w:rsidR="00BA4591" w:rsidRPr="00BA4591" w:rsidRDefault="009C7EE2" w:rsidP="00BA459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году п</w:t>
      </w:r>
      <w:r w:rsidR="00BA4591"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итогам контрольных работ </w:t>
      </w:r>
      <w:r w:rsidR="009F4036"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выявлено,</w:t>
      </w:r>
      <w:r w:rsidR="00BA4591"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качество знаний учащи</w:t>
      </w:r>
      <w:r w:rsidR="006D0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школ </w:t>
      </w:r>
      <w:proofErr w:type="spellStart"/>
      <w:r w:rsidR="006D09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="006D0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математике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52%, что на 2</w:t>
      </w:r>
      <w:r w:rsidR="003D2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 </w:t>
      </w:r>
      <w:r w:rsidR="00AF0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прошлогодний </w:t>
      </w:r>
      <w:proofErr w:type="gramStart"/>
      <w:r w:rsidR="00AF09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тат, </w:t>
      </w:r>
      <w:r w:rsidR="003D2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успеваемость</w:t>
      </w:r>
      <w:proofErr w:type="gramEnd"/>
      <w:r w:rsidR="003D2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0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тоже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 </w:t>
      </w:r>
      <w:r w:rsidR="00AF0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D2BC7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BA4591" w:rsidRPr="00BA4591" w:rsidRDefault="00BA4591" w:rsidP="00BA45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120"/>
        <w:tblW w:w="5387" w:type="dxa"/>
        <w:tblInd w:w="675" w:type="dxa"/>
        <w:tblLook w:val="04A0" w:firstRow="1" w:lastRow="0" w:firstColumn="1" w:lastColumn="0" w:noHBand="0" w:noVBand="1"/>
      </w:tblPr>
      <w:tblGrid>
        <w:gridCol w:w="675"/>
        <w:gridCol w:w="4712"/>
      </w:tblGrid>
      <w:tr w:rsidR="00BA4591" w:rsidRPr="00BA4591" w:rsidTr="006726A8">
        <w:tc>
          <w:tcPr>
            <w:tcW w:w="675" w:type="dxa"/>
          </w:tcPr>
          <w:p w:rsidR="00BA4591" w:rsidRPr="00BA4591" w:rsidRDefault="00BA4591" w:rsidP="00BA4591">
            <w:pPr>
              <w:jc w:val="both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№</w:t>
            </w:r>
          </w:p>
        </w:tc>
        <w:tc>
          <w:tcPr>
            <w:tcW w:w="4712" w:type="dxa"/>
          </w:tcPr>
          <w:p w:rsidR="00BA4591" w:rsidRPr="00BA4591" w:rsidRDefault="00BA4591" w:rsidP="00BA4591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Ошибки</w:t>
            </w:r>
          </w:p>
        </w:tc>
      </w:tr>
      <w:tr w:rsidR="00BA4591" w:rsidRPr="00BA4591" w:rsidTr="006726A8">
        <w:tc>
          <w:tcPr>
            <w:tcW w:w="675" w:type="dxa"/>
          </w:tcPr>
          <w:p w:rsidR="00BA4591" w:rsidRPr="00BA4591" w:rsidRDefault="00BA4591" w:rsidP="00BA4591">
            <w:pPr>
              <w:jc w:val="both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1</w:t>
            </w:r>
          </w:p>
        </w:tc>
        <w:tc>
          <w:tcPr>
            <w:tcW w:w="4712" w:type="dxa"/>
          </w:tcPr>
          <w:p w:rsidR="00BA4591" w:rsidRPr="00BA4591" w:rsidRDefault="00BA4591" w:rsidP="00BA4591">
            <w:pPr>
              <w:jc w:val="both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Нахождение значение выражения</w:t>
            </w:r>
          </w:p>
        </w:tc>
      </w:tr>
      <w:tr w:rsidR="00BA4591" w:rsidRPr="00BA4591" w:rsidTr="006726A8">
        <w:tc>
          <w:tcPr>
            <w:tcW w:w="675" w:type="dxa"/>
          </w:tcPr>
          <w:p w:rsidR="00BA4591" w:rsidRPr="00BA4591" w:rsidRDefault="00BA4591" w:rsidP="00BA4591">
            <w:pPr>
              <w:jc w:val="both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2</w:t>
            </w:r>
          </w:p>
        </w:tc>
        <w:tc>
          <w:tcPr>
            <w:tcW w:w="4712" w:type="dxa"/>
          </w:tcPr>
          <w:p w:rsidR="00BA4591" w:rsidRPr="00BA4591" w:rsidRDefault="00BA4591" w:rsidP="00BA4591">
            <w:pPr>
              <w:jc w:val="both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Перевод величин</w:t>
            </w:r>
          </w:p>
        </w:tc>
      </w:tr>
      <w:tr w:rsidR="00BA4591" w:rsidRPr="00BA4591" w:rsidTr="006726A8">
        <w:tc>
          <w:tcPr>
            <w:tcW w:w="675" w:type="dxa"/>
          </w:tcPr>
          <w:p w:rsidR="00BA4591" w:rsidRPr="00BA4591" w:rsidRDefault="00BA4591" w:rsidP="00BA4591">
            <w:pPr>
              <w:jc w:val="both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3</w:t>
            </w:r>
          </w:p>
        </w:tc>
        <w:tc>
          <w:tcPr>
            <w:tcW w:w="4712" w:type="dxa"/>
          </w:tcPr>
          <w:p w:rsidR="00BA4591" w:rsidRPr="00BA4591" w:rsidRDefault="00BA4591" w:rsidP="00BA4591">
            <w:pPr>
              <w:jc w:val="both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Порядок выполнения действий</w:t>
            </w:r>
          </w:p>
        </w:tc>
      </w:tr>
      <w:tr w:rsidR="00BA4591" w:rsidRPr="00BA4591" w:rsidTr="006726A8">
        <w:tc>
          <w:tcPr>
            <w:tcW w:w="675" w:type="dxa"/>
          </w:tcPr>
          <w:p w:rsidR="00BA4591" w:rsidRPr="00BA4591" w:rsidRDefault="00BA4591" w:rsidP="00BA4591">
            <w:pPr>
              <w:jc w:val="both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4</w:t>
            </w:r>
          </w:p>
        </w:tc>
        <w:tc>
          <w:tcPr>
            <w:tcW w:w="4712" w:type="dxa"/>
          </w:tcPr>
          <w:p w:rsidR="00BA4591" w:rsidRPr="00BA4591" w:rsidRDefault="00BA4591" w:rsidP="00BA4591">
            <w:pPr>
              <w:jc w:val="both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Решение задач</w:t>
            </w:r>
          </w:p>
        </w:tc>
      </w:tr>
      <w:tr w:rsidR="00BA4591" w:rsidRPr="00BA4591" w:rsidTr="006726A8">
        <w:tc>
          <w:tcPr>
            <w:tcW w:w="675" w:type="dxa"/>
          </w:tcPr>
          <w:p w:rsidR="00BA4591" w:rsidRPr="00BA4591" w:rsidRDefault="00BA4591" w:rsidP="00BA4591">
            <w:pPr>
              <w:jc w:val="both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5</w:t>
            </w:r>
          </w:p>
        </w:tc>
        <w:tc>
          <w:tcPr>
            <w:tcW w:w="4712" w:type="dxa"/>
          </w:tcPr>
          <w:p w:rsidR="00BA4591" w:rsidRPr="00BA4591" w:rsidRDefault="00BA4591" w:rsidP="00BA4591">
            <w:pPr>
              <w:jc w:val="both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Сравнение чисел и выражений</w:t>
            </w:r>
          </w:p>
        </w:tc>
      </w:tr>
      <w:tr w:rsidR="00BA4591" w:rsidRPr="00BA4591" w:rsidTr="006726A8">
        <w:tc>
          <w:tcPr>
            <w:tcW w:w="675" w:type="dxa"/>
          </w:tcPr>
          <w:p w:rsidR="00BA4591" w:rsidRPr="00BA4591" w:rsidRDefault="00BA4591" w:rsidP="00BA4591">
            <w:pPr>
              <w:jc w:val="both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6</w:t>
            </w:r>
          </w:p>
        </w:tc>
        <w:tc>
          <w:tcPr>
            <w:tcW w:w="4712" w:type="dxa"/>
          </w:tcPr>
          <w:p w:rsidR="00BA4591" w:rsidRPr="00BA4591" w:rsidRDefault="00BA4591" w:rsidP="00BA4591">
            <w:pPr>
              <w:jc w:val="both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 xml:space="preserve">Нахождение неизвестного </w:t>
            </w:r>
          </w:p>
        </w:tc>
      </w:tr>
      <w:tr w:rsidR="00BA4591" w:rsidRPr="00BA4591" w:rsidTr="006726A8">
        <w:tc>
          <w:tcPr>
            <w:tcW w:w="675" w:type="dxa"/>
          </w:tcPr>
          <w:p w:rsidR="00BA4591" w:rsidRPr="00BA4591" w:rsidRDefault="00BA4591" w:rsidP="00BA4591">
            <w:pPr>
              <w:jc w:val="both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7</w:t>
            </w:r>
          </w:p>
        </w:tc>
        <w:tc>
          <w:tcPr>
            <w:tcW w:w="4712" w:type="dxa"/>
          </w:tcPr>
          <w:p w:rsidR="00BA4591" w:rsidRPr="00BA4591" w:rsidRDefault="00BA4591" w:rsidP="00BA4591">
            <w:pPr>
              <w:jc w:val="both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Нахождение периметра</w:t>
            </w:r>
          </w:p>
        </w:tc>
      </w:tr>
    </w:tbl>
    <w:p w:rsidR="00BA4591" w:rsidRPr="00BA4591" w:rsidRDefault="00BA4591" w:rsidP="00BA45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Рекомендации:</w:t>
      </w:r>
    </w:p>
    <w:p w:rsidR="00BA4591" w:rsidRPr="00BA4591" w:rsidRDefault="00BA4591" w:rsidP="00BA45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целях повышения уровня математической подготовленности учащихся младших классов необходимо: </w:t>
      </w:r>
    </w:p>
    <w:p w:rsidR="00BA4591" w:rsidRPr="00BA4591" w:rsidRDefault="00BA4591" w:rsidP="00BA4591">
      <w:pPr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персональную ответственность каждого учителя за результат работы;</w:t>
      </w:r>
    </w:p>
    <w:p w:rsidR="00BA4591" w:rsidRPr="00BA4591" w:rsidRDefault="00BA4591" w:rsidP="00BA4591">
      <w:pPr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Добиваться прочного усвоения учащимися теоретического материала и умения связывать теорию с практикой;</w:t>
      </w:r>
    </w:p>
    <w:p w:rsidR="00BA4591" w:rsidRPr="00BA4591" w:rsidRDefault="00BA4591" w:rsidP="00BA4591">
      <w:pPr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навыки решения всех типов задач.</w:t>
      </w:r>
    </w:p>
    <w:p w:rsidR="00BA4591" w:rsidRPr="00BA4591" w:rsidRDefault="00BA4591" w:rsidP="00BA4591">
      <w:pPr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учителям начальных классов необходимо придерживаться следующего плана действий:</w:t>
      </w:r>
    </w:p>
    <w:p w:rsidR="00BA4591" w:rsidRPr="00BA4591" w:rsidRDefault="00BA4591" w:rsidP="00BA4591">
      <w:pPr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Тщательно отрабатывать с учащимися таблицу сложения чисел в пределах 10; 20, 100, 100, 1000000 уделяя достаточно внимания формированию соответствующих вычислительных приемов, добиваясь знания таблицы каждым учащимся наизусть.</w:t>
      </w:r>
    </w:p>
    <w:p w:rsidR="00BA4591" w:rsidRPr="00BA4591" w:rsidRDefault="00BA4591" w:rsidP="00BA45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4591" w:rsidRPr="00BA4591" w:rsidRDefault="00BA4591" w:rsidP="00BA459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Среди причин, лежащих в основе выявленных в ходе проведения контрольных  работ по математике ошибок, допущенных учащимися, можно выделить следующие, наиболее существенные: </w:t>
      </w:r>
    </w:p>
    <w:p w:rsidR="00BA4591" w:rsidRPr="00BA4591" w:rsidRDefault="00BA4591" w:rsidP="00BA4591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Недостаточный уровень </w:t>
      </w:r>
      <w:proofErr w:type="spellStart"/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учащихся умения решать задачи;</w:t>
      </w:r>
    </w:p>
    <w:p w:rsidR="00BA4591" w:rsidRPr="00BA4591" w:rsidRDefault="00BA4591" w:rsidP="00BA4591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Недостаточный уровень </w:t>
      </w:r>
      <w:proofErr w:type="spellStart"/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учащихся младших классов общего способа работы над задачей (анализ условия задачи, составления плана решения задач, реализация принятого плана с пояснением действий и проверка решения);</w:t>
      </w:r>
    </w:p>
    <w:p w:rsidR="00BA4591" w:rsidRPr="00BA4591" w:rsidRDefault="00BA4591" w:rsidP="00BA4591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уровень образного и логического мышления у ряда учащихся;</w:t>
      </w:r>
    </w:p>
    <w:p w:rsidR="00BA4591" w:rsidRPr="00BA4591" w:rsidRDefault="00BA4591" w:rsidP="00BA4591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на уроках ещё не стало предметом самостоятельной деятельности учащихся (в классах преобладают фронтальные формы в процессе разбора и решения задач);</w:t>
      </w:r>
    </w:p>
    <w:p w:rsidR="00BA4591" w:rsidRPr="00BA4591" w:rsidRDefault="00BA4591" w:rsidP="00BA4591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 в уяснении смысла задачи (особенно, если задача дана в косвенной форме);</w:t>
      </w:r>
    </w:p>
    <w:p w:rsidR="00BA4591" w:rsidRPr="00BA4591" w:rsidRDefault="00BA4591" w:rsidP="00BA4591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Слабый навык </w:t>
      </w:r>
      <w:proofErr w:type="spellStart"/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учащихся контроля и самоконтроля;</w:t>
      </w:r>
    </w:p>
    <w:p w:rsidR="00BA4591" w:rsidRPr="00BA4591" w:rsidRDefault="00BA4591" w:rsidP="00BA4591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Отрыв отдельных теоретических знаний от практики (от умения применять на практике полученные знания);</w:t>
      </w:r>
    </w:p>
    <w:p w:rsidR="00BA4591" w:rsidRPr="00BA4591" w:rsidRDefault="00BA4591" w:rsidP="00BA4591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 прочно отработать приёмы работы учащихся с таблицами сложения и вычитания, умножения и деления на этапе доведения навыков до уровня автоматизма;</w:t>
      </w:r>
    </w:p>
    <w:p w:rsidR="00BA4591" w:rsidRPr="00BA4591" w:rsidRDefault="00BA4591" w:rsidP="00BA4591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Невысокий уровень усвоения учащимися алгоритма вычислений, в записи множителей, при умножении чисел “в столбик”, в делении чисел с нулем “в середине”, в определении числа цифр в частном, в действиях с многозначными числами.</w:t>
      </w:r>
    </w:p>
    <w:p w:rsidR="00BA4591" w:rsidRPr="00BA4591" w:rsidRDefault="00BA4591" w:rsidP="00BA4591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Проблема повышения уровня математической подготовки учащихся начальных  классов,  как в плане развития, так и в плане формирования вычислительных навыков и умений решать задачи, остается важной для методического объединения и школы в ближайшее время.</w:t>
      </w:r>
    </w:p>
    <w:p w:rsidR="00BA4591" w:rsidRPr="00BA4591" w:rsidRDefault="00BA4591" w:rsidP="00BA45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Рекомендации:</w:t>
      </w:r>
    </w:p>
    <w:p w:rsidR="00BA4591" w:rsidRPr="00BA4591" w:rsidRDefault="00BA4591" w:rsidP="00BA45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целях повышения уровня математической подготовленности учащихся младших классов необходимо: </w:t>
      </w:r>
    </w:p>
    <w:p w:rsidR="00BA4591" w:rsidRPr="00BA4591" w:rsidRDefault="00BA4591" w:rsidP="00BA4591">
      <w:pPr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персональную ответственность каждого учителя за результат работы;</w:t>
      </w:r>
    </w:p>
    <w:p w:rsidR="00BA4591" w:rsidRPr="00BA4591" w:rsidRDefault="00BA4591" w:rsidP="00BA4591">
      <w:pPr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Добиваться прочного усвоения учащимися теоретического материала и умения связывать теорию с практикой;</w:t>
      </w:r>
    </w:p>
    <w:p w:rsidR="00BA4591" w:rsidRPr="00BA4591" w:rsidRDefault="00BA4591" w:rsidP="00BA4591">
      <w:pPr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навыки решения всех типов задач.</w:t>
      </w:r>
    </w:p>
    <w:p w:rsidR="00BA4591" w:rsidRPr="00BA4591" w:rsidRDefault="00BA4591" w:rsidP="00BA4591">
      <w:pPr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ШМО начальных классов необходимо придерживаться следующего плана действий:</w:t>
      </w:r>
    </w:p>
    <w:p w:rsidR="00BA4591" w:rsidRPr="00BA4591" w:rsidRDefault="00BA4591" w:rsidP="00BA4591">
      <w:pPr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Тщательно отрабатывать с учащимися таблицу сложения чисел в пределах 10000 уделяя достаточно внимания формированию соответствующих вычислительных приемов, добиваясь знания таблицы каждым учащимся наизусть;</w:t>
      </w:r>
    </w:p>
    <w:p w:rsidR="00BA4591" w:rsidRPr="00BA4591" w:rsidRDefault="00BA4591" w:rsidP="00BA4591">
      <w:pPr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Добиваться усвоения состава каждого числа первого десятка из двух слагаемых;</w:t>
      </w:r>
    </w:p>
    <w:p w:rsidR="00BA4591" w:rsidRPr="00BA4591" w:rsidRDefault="00BA4591" w:rsidP="00BA4591">
      <w:pPr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Добиваться усвоения каждым учащимся таблицы сложения однозначных чисел; добиваться высокого уровня усвоения соответствующих правил, лежащих в основе вычислительных навыков и приемов сложения и вычитания чисел в пределах 100;</w:t>
      </w:r>
    </w:p>
    <w:p w:rsidR="00BA4591" w:rsidRPr="00BA4591" w:rsidRDefault="00BA4591" w:rsidP="00BA4591">
      <w:pPr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Добиваться от учащихся обоснования правильности выбора действия при решении простой задачи.          </w:t>
      </w:r>
    </w:p>
    <w:p w:rsidR="00BA4591" w:rsidRPr="00BA4591" w:rsidRDefault="00BA4591" w:rsidP="00BA4591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A4591">
        <w:rPr>
          <w:rFonts w:ascii="Times New Roman" w:eastAsia="Calibri" w:hAnsi="Times New Roman" w:cs="Times New Roman"/>
          <w:b/>
          <w:sz w:val="24"/>
          <w:szCs w:val="24"/>
        </w:rPr>
        <w:t xml:space="preserve">Анализ контрольных работ по русскому языку </w:t>
      </w:r>
    </w:p>
    <w:p w:rsidR="00BA4591" w:rsidRPr="00BA4591" w:rsidRDefault="00BA4591" w:rsidP="00BA45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уровня предметных достижений по русскому языку в школах </w:t>
      </w:r>
      <w:proofErr w:type="spellStart"/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проводился в форме диктанта.</w:t>
      </w:r>
    </w:p>
    <w:p w:rsidR="00BA4591" w:rsidRPr="00BA4591" w:rsidRDefault="00BA4591" w:rsidP="00BA45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проведения диктанта </w:t>
      </w:r>
      <w:proofErr w:type="gramStart"/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в  начальных</w:t>
      </w:r>
      <w:proofErr w:type="gramEnd"/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классах: проверить </w:t>
      </w:r>
      <w:proofErr w:type="spellStart"/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писать под диктовку текст, включающий  орфограммы: безударные гласные в корне слова, парные согласные,  заглавная буква в именах собственных, безударные гласные в корне слова, парные согласные, удвоенные согласные, мягкий знак, удвоенная согласная.</w:t>
      </w:r>
    </w:p>
    <w:p w:rsidR="00BA4591" w:rsidRPr="00BA4591" w:rsidRDefault="00BA4591" w:rsidP="00BA459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Style w:val="13"/>
        <w:tblW w:w="97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694"/>
        <w:gridCol w:w="709"/>
        <w:gridCol w:w="851"/>
        <w:gridCol w:w="850"/>
        <w:gridCol w:w="851"/>
        <w:gridCol w:w="709"/>
        <w:gridCol w:w="739"/>
        <w:gridCol w:w="821"/>
        <w:gridCol w:w="801"/>
        <w:gridCol w:w="759"/>
      </w:tblGrid>
      <w:tr w:rsidR="009C7EE2" w:rsidRPr="00BA4591" w:rsidTr="009C7EE2">
        <w:trPr>
          <w:trHeight w:val="318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EE2" w:rsidRPr="00BA4591" w:rsidRDefault="009C7EE2" w:rsidP="00BA4591">
            <w:pPr>
              <w:jc w:val="center"/>
              <w:rPr>
                <w:sz w:val="24"/>
                <w:szCs w:val="24"/>
              </w:rPr>
            </w:pPr>
          </w:p>
          <w:p w:rsidR="009C7EE2" w:rsidRPr="00BA4591" w:rsidRDefault="009C7EE2" w:rsidP="00BA4591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ОУ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EE2" w:rsidRPr="00BA4591" w:rsidRDefault="009C7EE2" w:rsidP="00BA4591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 xml:space="preserve">Классы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E2" w:rsidRPr="00BA4591" w:rsidRDefault="009C7EE2" w:rsidP="00BA4591">
            <w:pPr>
              <w:ind w:right="-118"/>
              <w:jc w:val="center"/>
              <w:rPr>
                <w:b/>
                <w:sz w:val="24"/>
                <w:szCs w:val="24"/>
              </w:rPr>
            </w:pPr>
            <w:r w:rsidRPr="00BA4591">
              <w:rPr>
                <w:b/>
                <w:sz w:val="24"/>
                <w:szCs w:val="24"/>
              </w:rPr>
              <w:t>2015-2016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E2" w:rsidRPr="00BA4591" w:rsidRDefault="009C7EE2" w:rsidP="00BA4591">
            <w:pPr>
              <w:ind w:right="-11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2016-2017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9"/>
          </w:tcPr>
          <w:p w:rsidR="009C7EE2" w:rsidRDefault="009C7EE2" w:rsidP="00BA4591">
            <w:pPr>
              <w:ind w:right="-118"/>
              <w:jc w:val="center"/>
              <w:rPr>
                <w:b/>
                <w:sz w:val="24"/>
                <w:szCs w:val="24"/>
              </w:rPr>
            </w:pPr>
            <w:r w:rsidRPr="00692183">
              <w:rPr>
                <w:sz w:val="24"/>
                <w:szCs w:val="24"/>
              </w:rPr>
              <w:t>2017-2018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C7EE2" w:rsidRDefault="009C7EE2" w:rsidP="00774C5F">
            <w:pPr>
              <w:ind w:right="-118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2018-2019</w:t>
            </w:r>
          </w:p>
        </w:tc>
      </w:tr>
      <w:tr w:rsidR="009C7EE2" w:rsidRPr="00BA4591" w:rsidTr="009C7EE2">
        <w:trPr>
          <w:trHeight w:val="495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E2" w:rsidRPr="00BA4591" w:rsidRDefault="009C7EE2" w:rsidP="00BA45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E2" w:rsidRPr="00BA4591" w:rsidRDefault="009C7EE2" w:rsidP="00BA45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7EE2" w:rsidRPr="00BA4591" w:rsidRDefault="009C7EE2" w:rsidP="00BA4591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%</w:t>
            </w:r>
          </w:p>
          <w:p w:rsidR="009C7EE2" w:rsidRPr="00BA4591" w:rsidRDefault="009C7EE2" w:rsidP="00BA4591">
            <w:pPr>
              <w:jc w:val="center"/>
              <w:rPr>
                <w:sz w:val="24"/>
                <w:szCs w:val="24"/>
              </w:rPr>
            </w:pPr>
            <w:proofErr w:type="spellStart"/>
            <w:r w:rsidRPr="00BA4591">
              <w:rPr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7EE2" w:rsidRPr="00BA4591" w:rsidRDefault="009C7EE2" w:rsidP="00BA4591">
            <w:pPr>
              <w:ind w:right="-118"/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%</w:t>
            </w:r>
          </w:p>
          <w:p w:rsidR="009C7EE2" w:rsidRPr="00BA4591" w:rsidRDefault="009C7EE2" w:rsidP="00BA4591">
            <w:pPr>
              <w:ind w:right="-118"/>
              <w:jc w:val="center"/>
              <w:rPr>
                <w:sz w:val="24"/>
                <w:szCs w:val="24"/>
              </w:rPr>
            </w:pPr>
            <w:proofErr w:type="spellStart"/>
            <w:r w:rsidRPr="00BA4591">
              <w:rPr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9C7EE2" w:rsidRPr="00BA4591" w:rsidRDefault="009C7EE2" w:rsidP="00242D59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%</w:t>
            </w:r>
          </w:p>
          <w:p w:rsidR="009C7EE2" w:rsidRPr="00BA4591" w:rsidRDefault="009C7EE2" w:rsidP="00242D59">
            <w:pPr>
              <w:jc w:val="center"/>
              <w:rPr>
                <w:sz w:val="24"/>
                <w:szCs w:val="24"/>
              </w:rPr>
            </w:pPr>
            <w:proofErr w:type="spellStart"/>
            <w:r w:rsidRPr="00BA4591">
              <w:rPr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9C7EE2" w:rsidRPr="00BA4591" w:rsidRDefault="009C7EE2" w:rsidP="00774C5F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%</w:t>
            </w:r>
          </w:p>
          <w:p w:rsidR="009C7EE2" w:rsidRPr="00BA4591" w:rsidRDefault="009C7EE2" w:rsidP="00774C5F">
            <w:pPr>
              <w:jc w:val="center"/>
              <w:rPr>
                <w:sz w:val="24"/>
                <w:szCs w:val="24"/>
              </w:rPr>
            </w:pPr>
            <w:proofErr w:type="spellStart"/>
            <w:r w:rsidRPr="00BA4591">
              <w:rPr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9"/>
          </w:tcPr>
          <w:p w:rsidR="009C7EE2" w:rsidRPr="00BA4591" w:rsidRDefault="009C7EE2" w:rsidP="00774C5F">
            <w:pPr>
              <w:ind w:right="-118"/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%</w:t>
            </w:r>
          </w:p>
          <w:p w:rsidR="009C7EE2" w:rsidRPr="00BA4591" w:rsidRDefault="009C7EE2" w:rsidP="00774C5F">
            <w:pPr>
              <w:ind w:right="-118"/>
              <w:jc w:val="center"/>
              <w:rPr>
                <w:sz w:val="24"/>
                <w:szCs w:val="24"/>
              </w:rPr>
            </w:pPr>
            <w:proofErr w:type="spellStart"/>
            <w:r w:rsidRPr="00BA4591">
              <w:rPr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9"/>
          </w:tcPr>
          <w:p w:rsidR="009C7EE2" w:rsidRPr="00BA4591" w:rsidRDefault="009C7EE2" w:rsidP="00CE4F3F">
            <w:pPr>
              <w:ind w:right="-118"/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%</w:t>
            </w:r>
          </w:p>
          <w:p w:rsidR="009C7EE2" w:rsidRPr="00BA4591" w:rsidRDefault="009C7EE2" w:rsidP="00CE4F3F">
            <w:pPr>
              <w:ind w:right="-118"/>
              <w:jc w:val="center"/>
              <w:rPr>
                <w:sz w:val="24"/>
                <w:szCs w:val="24"/>
              </w:rPr>
            </w:pPr>
            <w:proofErr w:type="spellStart"/>
            <w:r w:rsidRPr="00BA4591">
              <w:rPr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C7EE2" w:rsidRPr="00BA4591" w:rsidRDefault="009C7EE2" w:rsidP="00774C5F">
            <w:pPr>
              <w:ind w:right="-118"/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%</w:t>
            </w:r>
          </w:p>
          <w:p w:rsidR="009C7EE2" w:rsidRPr="00BA4591" w:rsidRDefault="009C7EE2" w:rsidP="00774C5F">
            <w:pPr>
              <w:ind w:right="-118"/>
              <w:jc w:val="center"/>
              <w:rPr>
                <w:sz w:val="24"/>
                <w:szCs w:val="24"/>
              </w:rPr>
            </w:pPr>
            <w:proofErr w:type="spellStart"/>
            <w:r w:rsidRPr="00BA4591">
              <w:rPr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C7EE2" w:rsidRPr="00BA4591" w:rsidRDefault="009C7EE2" w:rsidP="00774C5F">
            <w:pPr>
              <w:ind w:right="-118"/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%</w:t>
            </w:r>
          </w:p>
          <w:p w:rsidR="009C7EE2" w:rsidRPr="00BA4591" w:rsidRDefault="009C7EE2" w:rsidP="00774C5F">
            <w:pPr>
              <w:ind w:right="-118"/>
              <w:jc w:val="center"/>
              <w:rPr>
                <w:sz w:val="24"/>
                <w:szCs w:val="24"/>
              </w:rPr>
            </w:pPr>
            <w:proofErr w:type="spellStart"/>
            <w:r w:rsidRPr="00BA4591">
              <w:rPr>
                <w:sz w:val="24"/>
                <w:szCs w:val="24"/>
              </w:rPr>
              <w:t>усп</w:t>
            </w:r>
            <w:proofErr w:type="spellEnd"/>
          </w:p>
        </w:tc>
      </w:tr>
      <w:tr w:rsidR="009C7EE2" w:rsidRPr="00BA4591" w:rsidTr="009C7EE2">
        <w:trPr>
          <w:trHeight w:val="4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EE2" w:rsidRPr="00BA4591" w:rsidRDefault="009C7EE2" w:rsidP="00BA4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ТСОШ им. В. Б. Кара-Сала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EE2" w:rsidRPr="00BA4591" w:rsidRDefault="009C7EE2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1-4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9C7EE2" w:rsidRPr="009D29C4" w:rsidRDefault="009C7EE2" w:rsidP="00EC496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9C7EE2" w:rsidRPr="009D29C4" w:rsidRDefault="009C7EE2" w:rsidP="00EC496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9C7EE2" w:rsidRPr="00BA4591" w:rsidRDefault="009C7EE2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9C7EE2" w:rsidRPr="00BA4591" w:rsidRDefault="009C7EE2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FF9"/>
          </w:tcPr>
          <w:p w:rsidR="009C7EE2" w:rsidRPr="00514140" w:rsidRDefault="009C7EE2" w:rsidP="00CE4F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14140">
              <w:rPr>
                <w:sz w:val="24"/>
                <w:szCs w:val="24"/>
              </w:rPr>
              <w:t>44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FF9"/>
          </w:tcPr>
          <w:p w:rsidR="009C7EE2" w:rsidRPr="00514140" w:rsidRDefault="009C7EE2" w:rsidP="00CE4F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14140">
              <w:rPr>
                <w:sz w:val="24"/>
                <w:szCs w:val="24"/>
              </w:rPr>
              <w:t>79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9C7EE2" w:rsidRPr="00514140" w:rsidRDefault="00A87AC7" w:rsidP="00CE4F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9C7EE2" w:rsidRPr="00514140" w:rsidRDefault="00A87AC7" w:rsidP="00CE4F3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  <w:tr w:rsidR="009C7EE2" w:rsidRPr="00BA4591" w:rsidTr="009C7EE2">
        <w:trPr>
          <w:trHeight w:val="486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9C7EE2" w:rsidRPr="00BA4591" w:rsidRDefault="009C7EE2" w:rsidP="00BA4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ХСОШ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EE2" w:rsidRPr="00BA4591" w:rsidRDefault="009C7EE2" w:rsidP="00BA4591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1-4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9C7EE2" w:rsidRPr="009D29C4" w:rsidRDefault="009C7EE2" w:rsidP="00EC496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9C7EE2" w:rsidRPr="009D29C4" w:rsidRDefault="009C7EE2" w:rsidP="00EC496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9C7EE2" w:rsidRPr="00BA4591" w:rsidRDefault="009C7EE2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9C7EE2" w:rsidRPr="00BA4591" w:rsidRDefault="009C7EE2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FF9"/>
          </w:tcPr>
          <w:p w:rsidR="009C7EE2" w:rsidRPr="00514140" w:rsidRDefault="009C7EE2" w:rsidP="00CE4F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FF9"/>
          </w:tcPr>
          <w:p w:rsidR="009C7EE2" w:rsidRPr="00514140" w:rsidRDefault="009C7EE2" w:rsidP="00CE4F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9C7EE2" w:rsidRDefault="00A87AC7" w:rsidP="00CE4F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9C7EE2" w:rsidRDefault="00A87AC7" w:rsidP="00CE4F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9C7EE2" w:rsidRPr="00BA4591" w:rsidTr="009C7EE2">
        <w:trPr>
          <w:trHeight w:val="644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9C7EE2" w:rsidRPr="00BA4591" w:rsidRDefault="009C7EE2" w:rsidP="00BA4591">
            <w:pPr>
              <w:tabs>
                <w:tab w:val="left" w:pos="7527"/>
              </w:tabs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 xml:space="preserve">МБОУ К-ДСОШ им. </w:t>
            </w:r>
            <w:proofErr w:type="spellStart"/>
            <w:r w:rsidRPr="00BA4591">
              <w:rPr>
                <w:sz w:val="24"/>
                <w:szCs w:val="24"/>
              </w:rPr>
              <w:t>Х.А.Анчима</w:t>
            </w:r>
            <w:proofErr w:type="spellEnd"/>
            <w:r w:rsidRPr="00BA4591">
              <w:rPr>
                <w:sz w:val="24"/>
                <w:szCs w:val="24"/>
              </w:rPr>
              <w:t>-Тока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EE2" w:rsidRPr="00BA4591" w:rsidRDefault="009C7EE2" w:rsidP="00BA4591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1-4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9C7EE2" w:rsidRPr="009D29C4" w:rsidRDefault="009C7EE2" w:rsidP="00EC496C">
            <w:pPr>
              <w:tabs>
                <w:tab w:val="left" w:pos="75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9C7EE2" w:rsidRPr="009D29C4" w:rsidRDefault="009C7EE2" w:rsidP="00EC496C">
            <w:pPr>
              <w:tabs>
                <w:tab w:val="left" w:pos="7527"/>
              </w:tabs>
              <w:jc w:val="center"/>
              <w:rPr>
                <w:sz w:val="24"/>
                <w:szCs w:val="24"/>
              </w:rPr>
            </w:pPr>
            <w:r w:rsidRPr="009D29C4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9C7EE2" w:rsidRPr="00BA4591" w:rsidRDefault="009C7EE2" w:rsidP="00BA4591">
            <w:pPr>
              <w:tabs>
                <w:tab w:val="left" w:pos="75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9C7EE2" w:rsidRPr="00BA4591" w:rsidRDefault="009C7EE2" w:rsidP="00BA4591">
            <w:pPr>
              <w:tabs>
                <w:tab w:val="left" w:pos="75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FF9"/>
          </w:tcPr>
          <w:p w:rsidR="009C7EE2" w:rsidRPr="00514140" w:rsidRDefault="009C7EE2" w:rsidP="00CE4F3F">
            <w:r>
              <w:t>46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FF9"/>
          </w:tcPr>
          <w:p w:rsidR="009C7EE2" w:rsidRPr="00514140" w:rsidRDefault="009C7EE2" w:rsidP="00CE4F3F">
            <w:r>
              <w:t>92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9C7EE2" w:rsidRDefault="00A87AC7" w:rsidP="00CE4F3F">
            <w:r>
              <w:t>40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9C7EE2" w:rsidRDefault="00A87AC7" w:rsidP="00CE4F3F">
            <w:r>
              <w:t>100</w:t>
            </w:r>
          </w:p>
        </w:tc>
      </w:tr>
      <w:tr w:rsidR="009C7EE2" w:rsidRPr="00BA4591" w:rsidTr="009C7EE2">
        <w:trPr>
          <w:trHeight w:val="413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9C7EE2" w:rsidRPr="00BA4591" w:rsidRDefault="009C7EE2" w:rsidP="00E77ACB">
            <w:pPr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МБОУ Б-ТСОШ и</w:t>
            </w:r>
            <w:r>
              <w:rPr>
                <w:sz w:val="24"/>
                <w:szCs w:val="24"/>
              </w:rPr>
              <w:t xml:space="preserve">м. Н.С. </w:t>
            </w:r>
            <w:proofErr w:type="spellStart"/>
            <w:r>
              <w:rPr>
                <w:sz w:val="24"/>
                <w:szCs w:val="24"/>
              </w:rPr>
              <w:t>Конгара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EE2" w:rsidRPr="006D0901" w:rsidRDefault="009C7EE2" w:rsidP="00BA4591">
            <w:pPr>
              <w:jc w:val="center"/>
              <w:rPr>
                <w:sz w:val="24"/>
                <w:szCs w:val="24"/>
              </w:rPr>
            </w:pPr>
            <w:r w:rsidRPr="006D0901">
              <w:rPr>
                <w:sz w:val="24"/>
                <w:szCs w:val="24"/>
              </w:rPr>
              <w:t>1-4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9C7EE2" w:rsidRPr="003D2BC7" w:rsidRDefault="009C7EE2" w:rsidP="00EC496C">
            <w:pPr>
              <w:jc w:val="center"/>
              <w:rPr>
                <w:sz w:val="24"/>
                <w:szCs w:val="28"/>
                <w:lang w:eastAsia="en-US"/>
              </w:rPr>
            </w:pPr>
            <w:r w:rsidRPr="003D2BC7">
              <w:rPr>
                <w:sz w:val="24"/>
                <w:szCs w:val="28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9C7EE2" w:rsidRPr="003D2BC7" w:rsidRDefault="009C7EE2" w:rsidP="00EC496C">
            <w:pPr>
              <w:jc w:val="center"/>
              <w:rPr>
                <w:sz w:val="24"/>
                <w:szCs w:val="28"/>
                <w:lang w:eastAsia="en-US"/>
              </w:rPr>
            </w:pPr>
            <w:r w:rsidRPr="003D2BC7">
              <w:rPr>
                <w:sz w:val="24"/>
                <w:szCs w:val="28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9C7EE2" w:rsidRPr="00BA4591" w:rsidRDefault="009C7EE2" w:rsidP="00BA459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9C7EE2" w:rsidRPr="00BA4591" w:rsidRDefault="009C7EE2" w:rsidP="00BA459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FF9"/>
          </w:tcPr>
          <w:p w:rsidR="009C7EE2" w:rsidRPr="00514140" w:rsidRDefault="009C7EE2" w:rsidP="00CE4F3F">
            <w:pPr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55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FF9"/>
          </w:tcPr>
          <w:p w:rsidR="009C7EE2" w:rsidRPr="00514140" w:rsidRDefault="009C7EE2" w:rsidP="00CE4F3F">
            <w:pPr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92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9C7EE2" w:rsidRDefault="00A87AC7" w:rsidP="00CE4F3F">
            <w:pPr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55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9C7EE2" w:rsidRDefault="00A87AC7" w:rsidP="00CE4F3F">
            <w:pPr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92</w:t>
            </w:r>
          </w:p>
        </w:tc>
      </w:tr>
      <w:tr w:rsidR="009C7EE2" w:rsidRPr="00BA4591" w:rsidTr="009C7EE2">
        <w:trPr>
          <w:trHeight w:val="420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9C7EE2" w:rsidRPr="00BA4591" w:rsidRDefault="009C7EE2" w:rsidP="00E77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ШСОШ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EE2" w:rsidRPr="00BA4591" w:rsidRDefault="009C7EE2" w:rsidP="00BA4591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1-4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9C7EE2" w:rsidRPr="009D29C4" w:rsidRDefault="009C7EE2" w:rsidP="00EC4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9C7EE2" w:rsidRPr="009D29C4" w:rsidRDefault="009C7EE2" w:rsidP="00EC496C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9C7EE2" w:rsidRPr="00BA4591" w:rsidRDefault="009C7EE2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9C7EE2" w:rsidRPr="00BA4591" w:rsidRDefault="009C7EE2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FF9"/>
          </w:tcPr>
          <w:p w:rsidR="009C7EE2" w:rsidRPr="00514140" w:rsidRDefault="009C7EE2" w:rsidP="00CE4F3F">
            <w:pPr>
              <w:ind w:right="-118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FF9"/>
          </w:tcPr>
          <w:p w:rsidR="009C7EE2" w:rsidRPr="00514140" w:rsidRDefault="009C7EE2" w:rsidP="00CE4F3F">
            <w:pPr>
              <w:ind w:right="-118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9C7EE2" w:rsidRPr="00514140" w:rsidRDefault="00A87AC7" w:rsidP="00CE4F3F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9C7EE2" w:rsidRPr="00514140" w:rsidRDefault="00A87AC7" w:rsidP="00CE4F3F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  <w:tr w:rsidR="009C7EE2" w:rsidRPr="00BA4591" w:rsidTr="00A87AC7">
        <w:trPr>
          <w:trHeight w:val="414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9C7EE2" w:rsidRPr="00BA4591" w:rsidRDefault="009C7EE2" w:rsidP="00BA4591">
            <w:pPr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 xml:space="preserve">МКООУ СШИ с. </w:t>
            </w:r>
            <w:proofErr w:type="spellStart"/>
            <w:r w:rsidRPr="00BA4591">
              <w:rPr>
                <w:sz w:val="24"/>
                <w:szCs w:val="24"/>
              </w:rPr>
              <w:t>Шуй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EE2" w:rsidRPr="00BA4591" w:rsidRDefault="009C7EE2" w:rsidP="00BA4591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1-4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9C7EE2" w:rsidRPr="009D29C4" w:rsidRDefault="009C7EE2" w:rsidP="00EC4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9C7EE2" w:rsidRPr="009D29C4" w:rsidRDefault="009C7EE2" w:rsidP="00EC496C">
            <w:pPr>
              <w:ind w:right="-118"/>
              <w:jc w:val="center"/>
              <w:rPr>
                <w:sz w:val="24"/>
                <w:szCs w:val="24"/>
              </w:rPr>
            </w:pPr>
            <w:r w:rsidRPr="009D29C4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9C7EE2" w:rsidRPr="00BA4591" w:rsidRDefault="009C7EE2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9C7EE2" w:rsidRPr="00BA4591" w:rsidRDefault="009C7EE2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FF9"/>
          </w:tcPr>
          <w:p w:rsidR="009C7EE2" w:rsidRPr="00514140" w:rsidRDefault="009C7EE2" w:rsidP="00CE4F3F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FF9"/>
          </w:tcPr>
          <w:p w:rsidR="009C7EE2" w:rsidRPr="00514140" w:rsidRDefault="009C7EE2" w:rsidP="00CE4F3F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9C7EE2" w:rsidRDefault="009C7EE2" w:rsidP="00CE4F3F">
            <w:pPr>
              <w:ind w:right="-118"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9C7EE2" w:rsidRDefault="009C7EE2" w:rsidP="00CE4F3F">
            <w:pPr>
              <w:ind w:right="-118"/>
              <w:jc w:val="center"/>
              <w:rPr>
                <w:sz w:val="24"/>
                <w:szCs w:val="24"/>
              </w:rPr>
            </w:pPr>
          </w:p>
        </w:tc>
      </w:tr>
      <w:tr w:rsidR="009C7EE2" w:rsidRPr="00BA4591" w:rsidTr="009C7EE2">
        <w:trPr>
          <w:trHeight w:val="295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9C7EE2" w:rsidRPr="00BA4591" w:rsidRDefault="009C7EE2" w:rsidP="00BA4591">
            <w:pPr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МАОУ К-ХСОШ им. С.  К. Шойгу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7EE2" w:rsidRPr="00BA4591" w:rsidRDefault="009C7EE2" w:rsidP="00BA4591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1-4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9C7EE2" w:rsidRPr="009D29C4" w:rsidRDefault="009C7EE2" w:rsidP="00EC4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9D29C4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9C7EE2" w:rsidRPr="009D29C4" w:rsidRDefault="009C7EE2" w:rsidP="00EC496C">
            <w:pPr>
              <w:ind w:right="-118"/>
              <w:jc w:val="center"/>
              <w:rPr>
                <w:sz w:val="24"/>
                <w:szCs w:val="24"/>
              </w:rPr>
            </w:pPr>
            <w:r w:rsidRPr="009D29C4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9C7EE2" w:rsidRPr="00BA4591" w:rsidRDefault="009C7EE2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9C7EE2" w:rsidRPr="00BA4591" w:rsidRDefault="009C7EE2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FF9"/>
          </w:tcPr>
          <w:p w:rsidR="009C7EE2" w:rsidRPr="00514140" w:rsidRDefault="009C7EE2" w:rsidP="00CE4F3F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FF9"/>
          </w:tcPr>
          <w:p w:rsidR="009C7EE2" w:rsidRPr="00514140" w:rsidRDefault="009C7EE2" w:rsidP="00CE4F3F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9C7EE2" w:rsidRDefault="00A87AC7" w:rsidP="00CE4F3F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9C7EE2" w:rsidRDefault="00A87AC7" w:rsidP="00CE4F3F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</w:tr>
      <w:tr w:rsidR="009C7EE2" w:rsidRPr="00BA4591" w:rsidTr="009C7EE2">
        <w:trPr>
          <w:trHeight w:val="60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E2" w:rsidRPr="00BA4591" w:rsidRDefault="009C7EE2" w:rsidP="00BA4591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Итого 1-4 классы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C7EE2" w:rsidRPr="00BA4591" w:rsidRDefault="009C7EE2" w:rsidP="00BA45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7EE2" w:rsidRPr="009D29C4" w:rsidRDefault="009C7EE2" w:rsidP="00EC4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C7EE2" w:rsidRPr="009D29C4" w:rsidRDefault="009C7EE2" w:rsidP="00EC496C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9C7EE2" w:rsidRPr="00BA4591" w:rsidRDefault="009C7EE2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9C7EE2" w:rsidRPr="00BA4591" w:rsidRDefault="009C7EE2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9"/>
          </w:tcPr>
          <w:p w:rsidR="009C7EE2" w:rsidRPr="00AD3995" w:rsidRDefault="009C7EE2" w:rsidP="00CE4F3F">
            <w:pPr>
              <w:ind w:right="-118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49,2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9"/>
          </w:tcPr>
          <w:p w:rsidR="009C7EE2" w:rsidRPr="00AD3995" w:rsidRDefault="009C7EE2" w:rsidP="00CE4F3F">
            <w:pPr>
              <w:ind w:right="-118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92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C7EE2" w:rsidRDefault="00A87AC7" w:rsidP="00CE4F3F">
            <w:pPr>
              <w:ind w:right="-118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48,5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C7EE2" w:rsidRDefault="00A87AC7" w:rsidP="00CE4F3F">
            <w:pPr>
              <w:ind w:right="-118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92</w:t>
            </w:r>
          </w:p>
        </w:tc>
      </w:tr>
    </w:tbl>
    <w:p w:rsidR="00F57FE4" w:rsidRDefault="00F57FE4" w:rsidP="00BA45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65D" w:rsidRPr="00E9793D" w:rsidRDefault="0072565D" w:rsidP="00BA45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Анализ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качество знаний учащихся 1-4 классов Бай-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Тайгинского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 целом соответствует ст</w:t>
      </w:r>
      <w:r w:rsidR="006A7A2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андартам</w:t>
      </w:r>
      <w:r w:rsidR="00A87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48,5%, что на 0,7</w:t>
      </w:r>
      <w:r w:rsidR="003D2BC7" w:rsidRPr="00E97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r w:rsidR="00E9793D" w:rsidRPr="00E97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 </w:t>
      </w:r>
      <w:r w:rsidR="003D2BC7" w:rsidRPr="00E9793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прошлогодний результат</w:t>
      </w:r>
      <w:r w:rsidR="006A7A28" w:rsidRPr="00E97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Самое низкое качество знаний у </w:t>
      </w:r>
      <w:r w:rsidR="006A7A28" w:rsidRPr="00E9793D">
        <w:rPr>
          <w:rFonts w:ascii="Times New Roman" w:hAnsi="Times New Roman" w:cs="Times New Roman"/>
          <w:sz w:val="24"/>
          <w:szCs w:val="24"/>
        </w:rPr>
        <w:t>МБО</w:t>
      </w:r>
      <w:r w:rsidR="00E9793D" w:rsidRPr="00E9793D">
        <w:rPr>
          <w:rFonts w:ascii="Times New Roman" w:hAnsi="Times New Roman" w:cs="Times New Roman"/>
          <w:sz w:val="24"/>
          <w:szCs w:val="24"/>
        </w:rPr>
        <w:t>У</w:t>
      </w:r>
      <w:r w:rsidR="00A87AC7">
        <w:rPr>
          <w:rFonts w:ascii="Times New Roman" w:hAnsi="Times New Roman" w:cs="Times New Roman"/>
          <w:sz w:val="24"/>
          <w:szCs w:val="24"/>
        </w:rPr>
        <w:t xml:space="preserve"> К-ДСОШ – 40</w:t>
      </w:r>
      <w:r w:rsidR="00E9793D" w:rsidRPr="00E9793D">
        <w:rPr>
          <w:rFonts w:ascii="Times New Roman" w:hAnsi="Times New Roman" w:cs="Times New Roman"/>
          <w:sz w:val="24"/>
          <w:szCs w:val="24"/>
        </w:rPr>
        <w:t>%.</w:t>
      </w:r>
    </w:p>
    <w:p w:rsidR="0072565D" w:rsidRPr="00F57FE4" w:rsidRDefault="0072565D" w:rsidP="00BA459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</w:p>
    <w:p w:rsidR="0072565D" w:rsidRDefault="0072565D" w:rsidP="00BA45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A4591" w:rsidRPr="00BA4591" w:rsidRDefault="00BA4591" w:rsidP="00BA45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Основные ошибки допускаемые учащимися </w:t>
      </w:r>
    </w:p>
    <w:tbl>
      <w:tblPr>
        <w:tblStyle w:val="111"/>
        <w:tblW w:w="9923" w:type="dxa"/>
        <w:tblInd w:w="-34" w:type="dxa"/>
        <w:tblLook w:val="04A0" w:firstRow="1" w:lastRow="0" w:firstColumn="1" w:lastColumn="0" w:noHBand="0" w:noVBand="1"/>
      </w:tblPr>
      <w:tblGrid>
        <w:gridCol w:w="568"/>
        <w:gridCol w:w="9355"/>
      </w:tblGrid>
      <w:tr w:rsidR="00BA4591" w:rsidRPr="00BA4591" w:rsidTr="006726A8">
        <w:trPr>
          <w:trHeight w:val="276"/>
        </w:trPr>
        <w:tc>
          <w:tcPr>
            <w:tcW w:w="568" w:type="dxa"/>
            <w:vMerge w:val="restart"/>
          </w:tcPr>
          <w:p w:rsidR="00BA4591" w:rsidRPr="00BA4591" w:rsidRDefault="00BA4591" w:rsidP="00BA4591">
            <w:pPr>
              <w:jc w:val="both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№</w:t>
            </w:r>
          </w:p>
        </w:tc>
        <w:tc>
          <w:tcPr>
            <w:tcW w:w="9355" w:type="dxa"/>
            <w:vMerge w:val="restart"/>
          </w:tcPr>
          <w:p w:rsidR="00BA4591" w:rsidRPr="00BA4591" w:rsidRDefault="00BA4591" w:rsidP="00BA4591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Ошибки</w:t>
            </w:r>
          </w:p>
        </w:tc>
      </w:tr>
      <w:tr w:rsidR="00BA4591" w:rsidRPr="00BA4591" w:rsidTr="006726A8">
        <w:trPr>
          <w:trHeight w:val="276"/>
        </w:trPr>
        <w:tc>
          <w:tcPr>
            <w:tcW w:w="568" w:type="dxa"/>
            <w:vMerge/>
          </w:tcPr>
          <w:p w:rsidR="00BA4591" w:rsidRPr="00BA4591" w:rsidRDefault="00BA4591" w:rsidP="00BA45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55" w:type="dxa"/>
            <w:vMerge/>
          </w:tcPr>
          <w:p w:rsidR="00BA4591" w:rsidRPr="00BA4591" w:rsidRDefault="00BA4591" w:rsidP="00BA4591">
            <w:pPr>
              <w:jc w:val="center"/>
              <w:rPr>
                <w:sz w:val="24"/>
                <w:szCs w:val="24"/>
              </w:rPr>
            </w:pPr>
          </w:p>
        </w:tc>
      </w:tr>
      <w:tr w:rsidR="00BA4591" w:rsidRPr="00BA4591" w:rsidTr="006726A8">
        <w:tc>
          <w:tcPr>
            <w:tcW w:w="568" w:type="dxa"/>
          </w:tcPr>
          <w:p w:rsidR="00BA4591" w:rsidRPr="00BA4591" w:rsidRDefault="00BA4591" w:rsidP="00BA4591">
            <w:pPr>
              <w:jc w:val="both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1</w:t>
            </w:r>
          </w:p>
        </w:tc>
        <w:tc>
          <w:tcPr>
            <w:tcW w:w="9355" w:type="dxa"/>
          </w:tcPr>
          <w:p w:rsidR="00BA4591" w:rsidRPr="00BA4591" w:rsidRDefault="00BA4591" w:rsidP="00BA4591">
            <w:pPr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Правописание  мягкого знака в конце и в середине слова,</w:t>
            </w:r>
          </w:p>
        </w:tc>
      </w:tr>
      <w:tr w:rsidR="00BA4591" w:rsidRPr="00BA4591" w:rsidTr="006726A8">
        <w:tc>
          <w:tcPr>
            <w:tcW w:w="568" w:type="dxa"/>
          </w:tcPr>
          <w:p w:rsidR="00BA4591" w:rsidRPr="00BA4591" w:rsidRDefault="00BA4591" w:rsidP="00BA4591">
            <w:pPr>
              <w:jc w:val="both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2</w:t>
            </w:r>
          </w:p>
        </w:tc>
        <w:tc>
          <w:tcPr>
            <w:tcW w:w="9355" w:type="dxa"/>
          </w:tcPr>
          <w:p w:rsidR="00BA4591" w:rsidRPr="00BA4591" w:rsidRDefault="00BA4591" w:rsidP="00BA4591">
            <w:pPr>
              <w:jc w:val="both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Правописание звонких и глухих согласных</w:t>
            </w:r>
          </w:p>
        </w:tc>
      </w:tr>
      <w:tr w:rsidR="00BA4591" w:rsidRPr="00BA4591" w:rsidTr="006726A8">
        <w:tc>
          <w:tcPr>
            <w:tcW w:w="568" w:type="dxa"/>
          </w:tcPr>
          <w:p w:rsidR="00BA4591" w:rsidRPr="00BA4591" w:rsidRDefault="00BA4591" w:rsidP="00BA4591">
            <w:pPr>
              <w:jc w:val="both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3</w:t>
            </w:r>
          </w:p>
        </w:tc>
        <w:tc>
          <w:tcPr>
            <w:tcW w:w="9355" w:type="dxa"/>
          </w:tcPr>
          <w:p w:rsidR="00BA4591" w:rsidRPr="00BA4591" w:rsidRDefault="00BA4591" w:rsidP="00BA4591">
            <w:pPr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Правописание разделительного мягкого знака;</w:t>
            </w:r>
          </w:p>
        </w:tc>
      </w:tr>
      <w:tr w:rsidR="00BA4591" w:rsidRPr="00BA4591" w:rsidTr="006726A8">
        <w:tc>
          <w:tcPr>
            <w:tcW w:w="568" w:type="dxa"/>
          </w:tcPr>
          <w:p w:rsidR="00BA4591" w:rsidRPr="00BA4591" w:rsidRDefault="00BA4591" w:rsidP="00BA4591">
            <w:pPr>
              <w:jc w:val="both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4</w:t>
            </w:r>
          </w:p>
        </w:tc>
        <w:tc>
          <w:tcPr>
            <w:tcW w:w="9355" w:type="dxa"/>
          </w:tcPr>
          <w:p w:rsidR="00BA4591" w:rsidRPr="00BA4591" w:rsidRDefault="00BA4591" w:rsidP="00BA4591">
            <w:pPr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Написание  предлогов.</w:t>
            </w:r>
          </w:p>
        </w:tc>
      </w:tr>
      <w:tr w:rsidR="00BA4591" w:rsidRPr="00BA4591" w:rsidTr="006726A8">
        <w:tc>
          <w:tcPr>
            <w:tcW w:w="568" w:type="dxa"/>
          </w:tcPr>
          <w:p w:rsidR="00BA4591" w:rsidRPr="00BA4591" w:rsidRDefault="00BA4591" w:rsidP="00BA4591">
            <w:pPr>
              <w:jc w:val="both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5</w:t>
            </w:r>
          </w:p>
        </w:tc>
        <w:tc>
          <w:tcPr>
            <w:tcW w:w="9355" w:type="dxa"/>
          </w:tcPr>
          <w:p w:rsidR="00BA4591" w:rsidRPr="00BA4591" w:rsidRDefault="00BA4591" w:rsidP="00BA4591">
            <w:pPr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Пропуск, замена букв</w:t>
            </w:r>
          </w:p>
        </w:tc>
      </w:tr>
      <w:tr w:rsidR="00BA4591" w:rsidRPr="00BA4591" w:rsidTr="006726A8">
        <w:tc>
          <w:tcPr>
            <w:tcW w:w="568" w:type="dxa"/>
          </w:tcPr>
          <w:p w:rsidR="00BA4591" w:rsidRPr="00BA4591" w:rsidRDefault="00BA4591" w:rsidP="00BA4591">
            <w:pPr>
              <w:jc w:val="both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6</w:t>
            </w:r>
          </w:p>
        </w:tc>
        <w:tc>
          <w:tcPr>
            <w:tcW w:w="9355" w:type="dxa"/>
          </w:tcPr>
          <w:p w:rsidR="00BA4591" w:rsidRPr="00BA4591" w:rsidRDefault="00BA4591" w:rsidP="00BA4591">
            <w:pPr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 xml:space="preserve">Правописание  мягких согласных перед буквами  я, е, ю, ё, </w:t>
            </w:r>
          </w:p>
        </w:tc>
      </w:tr>
      <w:tr w:rsidR="00BA4591" w:rsidRPr="00BA4591" w:rsidTr="006726A8">
        <w:tc>
          <w:tcPr>
            <w:tcW w:w="568" w:type="dxa"/>
          </w:tcPr>
          <w:p w:rsidR="00BA4591" w:rsidRPr="00BA4591" w:rsidRDefault="00BA4591" w:rsidP="00BA4591">
            <w:pPr>
              <w:jc w:val="both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7</w:t>
            </w:r>
          </w:p>
        </w:tc>
        <w:tc>
          <w:tcPr>
            <w:tcW w:w="9355" w:type="dxa"/>
          </w:tcPr>
          <w:p w:rsidR="00BA4591" w:rsidRPr="00BA4591" w:rsidRDefault="00BA4591" w:rsidP="00BA4591">
            <w:pPr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Знаки препинания</w:t>
            </w:r>
          </w:p>
        </w:tc>
      </w:tr>
      <w:tr w:rsidR="00BA4591" w:rsidRPr="00BA4591" w:rsidTr="006726A8">
        <w:tc>
          <w:tcPr>
            <w:tcW w:w="568" w:type="dxa"/>
          </w:tcPr>
          <w:p w:rsidR="00BA4591" w:rsidRPr="00BA4591" w:rsidRDefault="00BA4591" w:rsidP="00BA4591">
            <w:pPr>
              <w:jc w:val="both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8</w:t>
            </w:r>
          </w:p>
        </w:tc>
        <w:tc>
          <w:tcPr>
            <w:tcW w:w="9355" w:type="dxa"/>
          </w:tcPr>
          <w:p w:rsidR="00BA4591" w:rsidRPr="00BA4591" w:rsidRDefault="00BA4591" w:rsidP="00BA4591">
            <w:pPr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Перенос слов</w:t>
            </w:r>
          </w:p>
        </w:tc>
      </w:tr>
      <w:tr w:rsidR="00BA4591" w:rsidRPr="00BA4591" w:rsidTr="006726A8">
        <w:tc>
          <w:tcPr>
            <w:tcW w:w="568" w:type="dxa"/>
          </w:tcPr>
          <w:p w:rsidR="00BA4591" w:rsidRPr="00BA4591" w:rsidRDefault="00BA4591" w:rsidP="00BA4591">
            <w:pPr>
              <w:jc w:val="both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9</w:t>
            </w:r>
          </w:p>
        </w:tc>
        <w:tc>
          <w:tcPr>
            <w:tcW w:w="9355" w:type="dxa"/>
          </w:tcPr>
          <w:p w:rsidR="00BA4591" w:rsidRPr="00BA4591" w:rsidRDefault="00BA4591" w:rsidP="00BA4591">
            <w:pPr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Правописание безударных гласных.</w:t>
            </w:r>
          </w:p>
        </w:tc>
      </w:tr>
    </w:tbl>
    <w:p w:rsidR="00BA4591" w:rsidRPr="00BA4591" w:rsidRDefault="00BA4591" w:rsidP="00BA45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Рекомендации:</w:t>
      </w:r>
    </w:p>
    <w:p w:rsidR="00BA4591" w:rsidRDefault="00BA4591" w:rsidP="00BA45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повышения грамотности учащихся 1 ступени обучения необходимо: </w:t>
      </w:r>
    </w:p>
    <w:p w:rsidR="006A7A28" w:rsidRDefault="006A7A28" w:rsidP="00BA45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A28" w:rsidRPr="006A7A28" w:rsidRDefault="006A7A28" w:rsidP="006A7A28">
      <w:pPr>
        <w:pStyle w:val="a6"/>
        <w:numPr>
          <w:ilvl w:val="0"/>
          <w:numId w:val="25"/>
        </w:numPr>
        <w:jc w:val="both"/>
      </w:pPr>
      <w:r>
        <w:t xml:space="preserve">Учителям </w:t>
      </w:r>
      <w:r w:rsidRPr="00BA4591">
        <w:t xml:space="preserve">МБОУ </w:t>
      </w:r>
      <w:r w:rsidR="00E9793D">
        <w:t xml:space="preserve">ТСОШ </w:t>
      </w:r>
      <w:r>
        <w:t>работать над повышением качества знаний  и успеваемостью учащихся</w:t>
      </w:r>
    </w:p>
    <w:p w:rsidR="00BA4591" w:rsidRPr="00BA4591" w:rsidRDefault="00BA4591" w:rsidP="00BA4591">
      <w:pPr>
        <w:numPr>
          <w:ilvl w:val="0"/>
          <w:numId w:val="1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результативность работы по совершенствованию у учащихся навыков  письма;</w:t>
      </w:r>
    </w:p>
    <w:p w:rsidR="00BA4591" w:rsidRPr="00BA4591" w:rsidRDefault="00BA4591" w:rsidP="00BA4591">
      <w:pPr>
        <w:numPr>
          <w:ilvl w:val="0"/>
          <w:numId w:val="1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Добиваться прочного усвоения учащимися теоретического материала и умения связывать теорию с практикой;</w:t>
      </w:r>
    </w:p>
    <w:p w:rsidR="00BA4591" w:rsidRPr="00BA4591" w:rsidRDefault="00BA4591" w:rsidP="00BA4591">
      <w:pPr>
        <w:numPr>
          <w:ilvl w:val="0"/>
          <w:numId w:val="1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 осуществлять работу над ошибками, довести до сведения учащихся и родителей алгоритм работы над каждой орфограммой;</w:t>
      </w:r>
    </w:p>
    <w:p w:rsidR="00BA4591" w:rsidRPr="00BA4591" w:rsidRDefault="00BA4591" w:rsidP="00BA4591">
      <w:pPr>
        <w:numPr>
          <w:ilvl w:val="0"/>
          <w:numId w:val="1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ШМО начальных классов рекомендуется обратить внимание типичные ошибки, их причины и возможные пути устранения пробелов.</w:t>
      </w:r>
    </w:p>
    <w:p w:rsidR="00BA4591" w:rsidRPr="00BA4591" w:rsidRDefault="00BA4591" w:rsidP="009145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4591" w:rsidRPr="00BA4591" w:rsidRDefault="00BA4591" w:rsidP="00BA45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Анализируя причины ошибок, допущенных учащимися в  работе, можно выделить наиболее важные из них, такие как: </w:t>
      </w:r>
    </w:p>
    <w:p w:rsidR="00BA4591" w:rsidRPr="00BA4591" w:rsidRDefault="00BA4591" w:rsidP="00BA4591">
      <w:pPr>
        <w:numPr>
          <w:ilvl w:val="0"/>
          <w:numId w:val="1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Недостаточно высокий уровень </w:t>
      </w:r>
      <w:proofErr w:type="spellStart"/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учащихся навыков чтения, что, безусловно, сказывается на русском языке;</w:t>
      </w:r>
    </w:p>
    <w:p w:rsidR="00BA4591" w:rsidRPr="00BA4591" w:rsidRDefault="00BA4591" w:rsidP="00BA4591">
      <w:pPr>
        <w:numPr>
          <w:ilvl w:val="0"/>
          <w:numId w:val="1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у многих учащихся орфографической зоркости, врожденной грамотности, высокого уровня </w:t>
      </w:r>
      <w:proofErr w:type="spellStart"/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контроля и самоконтроля;</w:t>
      </w:r>
    </w:p>
    <w:p w:rsidR="00BA4591" w:rsidRPr="00BA4591" w:rsidRDefault="00BA4591" w:rsidP="00BA4591">
      <w:pPr>
        <w:numPr>
          <w:ilvl w:val="0"/>
          <w:numId w:val="1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Непрочное (поверхностное) усвоение многими учащимися теоретических сведений (правил) русского языка и недостаточный уровень </w:t>
      </w:r>
      <w:proofErr w:type="spellStart"/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учащихся умения применять полученные знания на практике;</w:t>
      </w:r>
    </w:p>
    <w:p w:rsidR="00BA4591" w:rsidRPr="00BA4591" w:rsidRDefault="00BA4591" w:rsidP="00BA4591">
      <w:pPr>
        <w:numPr>
          <w:ilvl w:val="0"/>
          <w:numId w:val="1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в большинстве случаев систематической работы над ошибками;</w:t>
      </w:r>
    </w:p>
    <w:p w:rsidR="00BA4591" w:rsidRPr="00BA4591" w:rsidRDefault="00BA4591" w:rsidP="00BA45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Проблема формирования навыков грамотной письменной речи и письма на сегодняшний день остается одной из главных проблем, стоящих перед начальной школой. Большую роль в решении этой проблемы может и должен оказать обмен опытом и совместное определение направлений в работе всего методического объединения учителей начальных классов и тесная связь с методическим объединением учителей словесности.</w:t>
      </w:r>
    </w:p>
    <w:p w:rsidR="00BA4591" w:rsidRPr="00BA4591" w:rsidRDefault="00BA4591" w:rsidP="00BA45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Рекомендации:</w:t>
      </w:r>
    </w:p>
    <w:p w:rsidR="00BA4591" w:rsidRPr="00BA4591" w:rsidRDefault="00BA4591" w:rsidP="00BA45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повышения грамотности учащихся 1 ступени обучения необходимо: </w:t>
      </w:r>
    </w:p>
    <w:p w:rsidR="00BA4591" w:rsidRPr="00BA4591" w:rsidRDefault="00BA4591" w:rsidP="00BA4591">
      <w:pPr>
        <w:numPr>
          <w:ilvl w:val="0"/>
          <w:numId w:val="1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результативность работы по совершенствованию у учащихся навыков чтения и письма;</w:t>
      </w:r>
    </w:p>
    <w:p w:rsidR="00BA4591" w:rsidRPr="00BA4591" w:rsidRDefault="00BA4591" w:rsidP="00BA4591">
      <w:pPr>
        <w:numPr>
          <w:ilvl w:val="0"/>
          <w:numId w:val="1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Добиваться прочного усвоения учащимися теоретического материала и умения связывать теорию с практикой;</w:t>
      </w:r>
    </w:p>
    <w:p w:rsidR="00BA4591" w:rsidRPr="00BA4591" w:rsidRDefault="00BA4591" w:rsidP="00BA4591">
      <w:pPr>
        <w:numPr>
          <w:ilvl w:val="0"/>
          <w:numId w:val="1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 осуществлять работу над ошибками, довести до сведения учащихся и родителей алгоритм работы над каждой орфограммой;</w:t>
      </w:r>
    </w:p>
    <w:p w:rsidR="00BA4591" w:rsidRPr="00BA4591" w:rsidRDefault="00BA4591" w:rsidP="00BA4591">
      <w:pPr>
        <w:numPr>
          <w:ilvl w:val="0"/>
          <w:numId w:val="1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учителям начальных классов рекомендуется обратить внимание типичные ошибки, их причины и возможные пути устранения пробелов.</w:t>
      </w:r>
    </w:p>
    <w:p w:rsidR="00BA4591" w:rsidRPr="00BA4591" w:rsidRDefault="00BA4591" w:rsidP="00BA45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Выводы</w:t>
      </w: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Проведение мониторинга по русскому языку и математике в начальных классах показало, что в основном дети справились с предложенными заданиями.</w:t>
      </w:r>
    </w:p>
    <w:p w:rsidR="00BA4591" w:rsidRPr="00BA4591" w:rsidRDefault="00BA4591" w:rsidP="00BA45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Рекомендации:</w:t>
      </w:r>
    </w:p>
    <w:p w:rsidR="0080413E" w:rsidRPr="008A4BC0" w:rsidRDefault="00BA4591" w:rsidP="008A4B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color w:val="FF0000"/>
          <w:spacing w:val="-1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 1-4 классов изучить результаты проведенного контрольного среза и включать в содержание уроков по русскому языку и математике те задания, при выполнении которых было допущено наибольшее количество ошибок, недостаточно прочно усвоены разделы и темы</w:t>
      </w:r>
      <w:r w:rsidRPr="00BA45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     </w:t>
      </w:r>
      <w:r w:rsidRPr="00BA459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 </w:t>
      </w:r>
    </w:p>
    <w:p w:rsidR="0080413E" w:rsidRPr="00BA4591" w:rsidRDefault="0080413E" w:rsidP="00BA4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A4591" w:rsidRPr="00BA4591" w:rsidRDefault="00BA4591" w:rsidP="00BA4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техники чтения по русскому языку</w:t>
      </w:r>
    </w:p>
    <w:tbl>
      <w:tblPr>
        <w:tblStyle w:val="13"/>
        <w:tblW w:w="992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851"/>
        <w:gridCol w:w="850"/>
        <w:gridCol w:w="851"/>
        <w:gridCol w:w="708"/>
        <w:gridCol w:w="776"/>
        <w:gridCol w:w="783"/>
        <w:gridCol w:w="789"/>
        <w:gridCol w:w="770"/>
      </w:tblGrid>
      <w:tr w:rsidR="008A4BC0" w:rsidRPr="00BA4591" w:rsidTr="008A4BC0">
        <w:trPr>
          <w:trHeight w:val="30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BC0" w:rsidRPr="00BA4591" w:rsidRDefault="008A4BC0" w:rsidP="00BA4591">
            <w:pPr>
              <w:jc w:val="center"/>
              <w:rPr>
                <w:sz w:val="24"/>
                <w:szCs w:val="24"/>
              </w:rPr>
            </w:pPr>
          </w:p>
          <w:p w:rsidR="008A4BC0" w:rsidRPr="00BA4591" w:rsidRDefault="008A4BC0" w:rsidP="00BA4591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ОУ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BC0" w:rsidRPr="00BA4591" w:rsidRDefault="008A4BC0" w:rsidP="00BA4591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 xml:space="preserve">Классы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BC0" w:rsidRPr="00BA4591" w:rsidRDefault="008A4BC0" w:rsidP="00BA4591">
            <w:pPr>
              <w:ind w:right="-118"/>
              <w:jc w:val="center"/>
              <w:rPr>
                <w:b/>
                <w:sz w:val="24"/>
                <w:szCs w:val="24"/>
              </w:rPr>
            </w:pPr>
            <w:r w:rsidRPr="00BA4591">
              <w:rPr>
                <w:b/>
                <w:sz w:val="24"/>
                <w:szCs w:val="24"/>
              </w:rPr>
              <w:t>2015-2016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8A4BC0" w:rsidRPr="00BA4591" w:rsidRDefault="008A4BC0" w:rsidP="00BA4591">
            <w:pPr>
              <w:ind w:right="-11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2016-2017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9"/>
          </w:tcPr>
          <w:p w:rsidR="008A4BC0" w:rsidRDefault="008A4BC0" w:rsidP="00BA4591">
            <w:pPr>
              <w:ind w:right="-11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2017-2018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8A4BC0" w:rsidRDefault="008A4BC0" w:rsidP="00774C5F">
            <w:pPr>
              <w:ind w:right="-11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2018-2019</w:t>
            </w:r>
          </w:p>
        </w:tc>
      </w:tr>
      <w:tr w:rsidR="008A4BC0" w:rsidRPr="00BA4591" w:rsidTr="008A4BC0">
        <w:trPr>
          <w:trHeight w:val="51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C0" w:rsidRPr="00BA4591" w:rsidRDefault="008A4BC0" w:rsidP="00BA45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C0" w:rsidRPr="00BA4591" w:rsidRDefault="008A4BC0" w:rsidP="00BA45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BC0" w:rsidRPr="00BA4591" w:rsidRDefault="008A4BC0" w:rsidP="00BA4591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%</w:t>
            </w:r>
          </w:p>
          <w:p w:rsidR="008A4BC0" w:rsidRPr="00BA4591" w:rsidRDefault="008A4BC0" w:rsidP="00BA4591">
            <w:pPr>
              <w:jc w:val="center"/>
              <w:rPr>
                <w:sz w:val="24"/>
                <w:szCs w:val="24"/>
              </w:rPr>
            </w:pPr>
            <w:proofErr w:type="spellStart"/>
            <w:r w:rsidRPr="00BA4591">
              <w:rPr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BC0" w:rsidRPr="00BA4591" w:rsidRDefault="008A4BC0" w:rsidP="00BA4591">
            <w:pPr>
              <w:ind w:right="-118"/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%</w:t>
            </w:r>
          </w:p>
          <w:p w:rsidR="008A4BC0" w:rsidRPr="00BA4591" w:rsidRDefault="008A4BC0" w:rsidP="00BA4591">
            <w:pPr>
              <w:ind w:right="-118"/>
              <w:jc w:val="center"/>
              <w:rPr>
                <w:sz w:val="24"/>
                <w:szCs w:val="24"/>
              </w:rPr>
            </w:pPr>
            <w:proofErr w:type="spellStart"/>
            <w:r w:rsidRPr="00BA4591">
              <w:rPr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8A4BC0" w:rsidRPr="00BA4591" w:rsidRDefault="008A4BC0" w:rsidP="00242D59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%</w:t>
            </w:r>
          </w:p>
          <w:p w:rsidR="008A4BC0" w:rsidRPr="00BA4591" w:rsidRDefault="008A4BC0" w:rsidP="00242D59">
            <w:pPr>
              <w:jc w:val="center"/>
              <w:rPr>
                <w:sz w:val="24"/>
                <w:szCs w:val="24"/>
              </w:rPr>
            </w:pPr>
            <w:proofErr w:type="spellStart"/>
            <w:r w:rsidRPr="00BA4591">
              <w:rPr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8A4BC0" w:rsidRPr="00BA4591" w:rsidRDefault="008A4BC0" w:rsidP="00774C5F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%</w:t>
            </w:r>
          </w:p>
          <w:p w:rsidR="008A4BC0" w:rsidRPr="00BA4591" w:rsidRDefault="008A4BC0" w:rsidP="00774C5F">
            <w:pPr>
              <w:jc w:val="center"/>
              <w:rPr>
                <w:sz w:val="24"/>
                <w:szCs w:val="24"/>
              </w:rPr>
            </w:pPr>
            <w:proofErr w:type="spellStart"/>
            <w:r w:rsidRPr="00BA4591">
              <w:rPr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9"/>
          </w:tcPr>
          <w:p w:rsidR="008A4BC0" w:rsidRPr="00BA4591" w:rsidRDefault="008A4BC0" w:rsidP="00774C5F">
            <w:pPr>
              <w:ind w:right="-118"/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%</w:t>
            </w:r>
          </w:p>
          <w:p w:rsidR="008A4BC0" w:rsidRPr="00BA4591" w:rsidRDefault="008A4BC0" w:rsidP="00774C5F">
            <w:pPr>
              <w:ind w:right="-118"/>
              <w:jc w:val="center"/>
              <w:rPr>
                <w:sz w:val="24"/>
                <w:szCs w:val="24"/>
              </w:rPr>
            </w:pPr>
            <w:proofErr w:type="spellStart"/>
            <w:r w:rsidRPr="00BA4591">
              <w:rPr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9"/>
          </w:tcPr>
          <w:p w:rsidR="008A4BC0" w:rsidRPr="00BA4591" w:rsidRDefault="008A4BC0" w:rsidP="002D7AB3">
            <w:pPr>
              <w:ind w:right="-118"/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%</w:t>
            </w:r>
          </w:p>
          <w:p w:rsidR="008A4BC0" w:rsidRPr="00BA4591" w:rsidRDefault="008A4BC0" w:rsidP="002D7AB3">
            <w:pPr>
              <w:ind w:right="-118"/>
              <w:jc w:val="center"/>
              <w:rPr>
                <w:sz w:val="24"/>
                <w:szCs w:val="24"/>
              </w:rPr>
            </w:pPr>
            <w:proofErr w:type="spellStart"/>
            <w:r w:rsidRPr="00BA4591">
              <w:rPr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8A4BC0" w:rsidRPr="00BA4591" w:rsidRDefault="008A4BC0" w:rsidP="00774C5F">
            <w:pPr>
              <w:ind w:right="-118"/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%</w:t>
            </w:r>
          </w:p>
          <w:p w:rsidR="008A4BC0" w:rsidRPr="00BA4591" w:rsidRDefault="008A4BC0" w:rsidP="00774C5F">
            <w:pPr>
              <w:ind w:right="-118"/>
              <w:jc w:val="center"/>
              <w:rPr>
                <w:sz w:val="24"/>
                <w:szCs w:val="24"/>
              </w:rPr>
            </w:pPr>
            <w:proofErr w:type="spellStart"/>
            <w:r w:rsidRPr="00BA4591">
              <w:rPr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8A4BC0" w:rsidRPr="00BA4591" w:rsidRDefault="008A4BC0" w:rsidP="00774C5F">
            <w:pPr>
              <w:ind w:right="-118"/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%</w:t>
            </w:r>
          </w:p>
          <w:p w:rsidR="008A4BC0" w:rsidRPr="00BA4591" w:rsidRDefault="008A4BC0" w:rsidP="00774C5F">
            <w:pPr>
              <w:ind w:right="-118"/>
              <w:jc w:val="center"/>
              <w:rPr>
                <w:sz w:val="24"/>
                <w:szCs w:val="24"/>
              </w:rPr>
            </w:pPr>
            <w:proofErr w:type="spellStart"/>
            <w:r w:rsidRPr="00BA4591">
              <w:rPr>
                <w:sz w:val="24"/>
                <w:szCs w:val="24"/>
              </w:rPr>
              <w:t>усп</w:t>
            </w:r>
            <w:proofErr w:type="spellEnd"/>
          </w:p>
        </w:tc>
      </w:tr>
      <w:tr w:rsidR="008A4BC0" w:rsidRPr="00BA4591" w:rsidTr="008A4BC0">
        <w:trPr>
          <w:trHeight w:val="4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BC0" w:rsidRPr="00BA4591" w:rsidRDefault="008A4BC0" w:rsidP="00BA4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ТСОШ им. В. Б. Кара-Сала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BC0" w:rsidRPr="00BA4591" w:rsidRDefault="008A4BC0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1-4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8A4BC0" w:rsidRPr="00BA4591" w:rsidRDefault="008A4BC0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60,6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8A4BC0" w:rsidRPr="00BA4591" w:rsidRDefault="008A4BC0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98,6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8A4BC0" w:rsidRPr="00BA4591" w:rsidRDefault="008A4BC0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8A4BC0" w:rsidRPr="00BA4591" w:rsidRDefault="008A4BC0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FF9"/>
          </w:tcPr>
          <w:p w:rsidR="008A4BC0" w:rsidRDefault="008A4BC0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FF9"/>
          </w:tcPr>
          <w:p w:rsidR="008A4BC0" w:rsidRDefault="008A4BC0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8A4BC0" w:rsidRDefault="00417DEC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8A4BC0" w:rsidRDefault="00417DEC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</w:tr>
      <w:tr w:rsidR="008A4BC0" w:rsidRPr="00BA4591" w:rsidTr="008A4BC0">
        <w:trPr>
          <w:trHeight w:val="486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A4BC0" w:rsidRPr="00BA4591" w:rsidRDefault="008A4BC0" w:rsidP="00BA4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ХСОШ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BC0" w:rsidRPr="00BA4591" w:rsidRDefault="008A4BC0" w:rsidP="00BA4591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1-4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8A4BC0" w:rsidRPr="00BA4591" w:rsidRDefault="008A4BC0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8A4BC0" w:rsidRPr="00BA4591" w:rsidRDefault="008A4BC0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8A4BC0" w:rsidRPr="00BA4591" w:rsidRDefault="008A4BC0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8A4BC0" w:rsidRPr="00BA4591" w:rsidRDefault="008A4BC0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FF9"/>
          </w:tcPr>
          <w:p w:rsidR="008A4BC0" w:rsidRPr="00BA4591" w:rsidRDefault="008A4BC0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FF9"/>
          </w:tcPr>
          <w:p w:rsidR="008A4BC0" w:rsidRPr="00BA4591" w:rsidRDefault="008A4BC0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8A4BC0" w:rsidRDefault="00417DEC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8A4BC0" w:rsidRDefault="00417DEC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</w:tr>
      <w:tr w:rsidR="008A4BC0" w:rsidRPr="00BA4591" w:rsidTr="008A4BC0">
        <w:trPr>
          <w:trHeight w:val="644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A4BC0" w:rsidRPr="00BA4591" w:rsidRDefault="008A4BC0" w:rsidP="00BA4591">
            <w:pPr>
              <w:tabs>
                <w:tab w:val="left" w:pos="7527"/>
              </w:tabs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 xml:space="preserve">МБОУ К-ДСОШ им. </w:t>
            </w:r>
            <w:proofErr w:type="spellStart"/>
            <w:r w:rsidRPr="00BA4591">
              <w:rPr>
                <w:sz w:val="24"/>
                <w:szCs w:val="24"/>
              </w:rPr>
              <w:t>Х.А.Анчима</w:t>
            </w:r>
            <w:proofErr w:type="spellEnd"/>
            <w:r w:rsidRPr="00BA4591">
              <w:rPr>
                <w:sz w:val="24"/>
                <w:szCs w:val="24"/>
              </w:rPr>
              <w:t>-Тока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BC0" w:rsidRPr="00BA4591" w:rsidRDefault="008A4BC0" w:rsidP="00BA4591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1-4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8A4BC0" w:rsidRPr="00BA4591" w:rsidRDefault="008A4BC0" w:rsidP="00BA4591">
            <w:pPr>
              <w:tabs>
                <w:tab w:val="left" w:pos="7527"/>
              </w:tabs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8A4BC0" w:rsidRPr="00BA4591" w:rsidRDefault="008A4BC0" w:rsidP="00BA4591">
            <w:pPr>
              <w:tabs>
                <w:tab w:val="left" w:pos="7527"/>
              </w:tabs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8A4BC0" w:rsidRPr="00BA4591" w:rsidRDefault="008A4BC0" w:rsidP="00BA4591">
            <w:pPr>
              <w:tabs>
                <w:tab w:val="left" w:pos="75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8A4BC0" w:rsidRPr="00BA4591" w:rsidRDefault="008A4BC0" w:rsidP="00BA4591">
            <w:pPr>
              <w:tabs>
                <w:tab w:val="left" w:pos="752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FF9"/>
          </w:tcPr>
          <w:p w:rsidR="008A4BC0" w:rsidRPr="00BA4591" w:rsidRDefault="008A4BC0" w:rsidP="00BA4591">
            <w:pPr>
              <w:tabs>
                <w:tab w:val="left" w:pos="75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FF9"/>
          </w:tcPr>
          <w:p w:rsidR="008A4BC0" w:rsidRPr="00BA4591" w:rsidRDefault="008A4BC0" w:rsidP="00BA4591">
            <w:pPr>
              <w:tabs>
                <w:tab w:val="left" w:pos="75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8A4BC0" w:rsidRDefault="00417DEC" w:rsidP="00BA4591">
            <w:pPr>
              <w:tabs>
                <w:tab w:val="left" w:pos="75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8A4BC0" w:rsidRDefault="00417DEC" w:rsidP="00BA4591">
            <w:pPr>
              <w:tabs>
                <w:tab w:val="left" w:pos="75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A4BC0" w:rsidRPr="00BA4591" w:rsidTr="008A4BC0">
        <w:trPr>
          <w:trHeight w:val="413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A4BC0" w:rsidRPr="00BA4591" w:rsidRDefault="008A4BC0" w:rsidP="00BA4591">
            <w:pPr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 xml:space="preserve">МБОУ Б-ТСОШ им. Н.С. </w:t>
            </w:r>
            <w:proofErr w:type="spellStart"/>
            <w:r w:rsidRPr="00BA4591">
              <w:rPr>
                <w:sz w:val="24"/>
                <w:szCs w:val="24"/>
              </w:rPr>
              <w:t>Конгара</w:t>
            </w:r>
            <w:proofErr w:type="spellEnd"/>
          </w:p>
          <w:p w:rsidR="008A4BC0" w:rsidRPr="00BA4591" w:rsidRDefault="008A4BC0" w:rsidP="00BA45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BC0" w:rsidRPr="00BA4591" w:rsidRDefault="008A4BC0" w:rsidP="00BA4591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1-4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8A4BC0" w:rsidRPr="00BA4591" w:rsidRDefault="008A4BC0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8A4BC0" w:rsidRPr="00BA4591" w:rsidRDefault="008A4BC0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8A4BC0" w:rsidRPr="00BA4591" w:rsidRDefault="008A4BC0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8A4BC0" w:rsidRPr="00BA4591" w:rsidRDefault="008A4BC0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FF9"/>
          </w:tcPr>
          <w:p w:rsidR="008A4BC0" w:rsidRPr="00BA4591" w:rsidRDefault="008A4BC0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FF9"/>
          </w:tcPr>
          <w:p w:rsidR="008A4BC0" w:rsidRPr="00BA4591" w:rsidRDefault="008A4BC0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8A4BC0" w:rsidRPr="00BA4591" w:rsidRDefault="00417DEC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8A4BC0" w:rsidRPr="00BA4591" w:rsidRDefault="00417DEC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  <w:tr w:rsidR="008A4BC0" w:rsidRPr="00BA4591" w:rsidTr="008A4BC0">
        <w:trPr>
          <w:trHeight w:val="420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A4BC0" w:rsidRPr="00BA4591" w:rsidRDefault="008A4BC0" w:rsidP="00BA4591">
            <w:pPr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МБОУ ШСОШ</w:t>
            </w:r>
          </w:p>
          <w:p w:rsidR="008A4BC0" w:rsidRPr="00BA4591" w:rsidRDefault="008A4BC0" w:rsidP="00BA45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BC0" w:rsidRPr="00BA4591" w:rsidRDefault="008A4BC0" w:rsidP="00BA4591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1-4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8A4BC0" w:rsidRPr="00BA4591" w:rsidRDefault="008A4BC0" w:rsidP="00BA4591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8A4BC0" w:rsidRPr="00BA4591" w:rsidRDefault="008A4BC0" w:rsidP="00BA4591">
            <w:pPr>
              <w:ind w:right="-118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8A4BC0" w:rsidRPr="00BA4591" w:rsidRDefault="008A4BC0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8A4BC0" w:rsidRPr="00BA4591" w:rsidRDefault="008A4BC0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FF9"/>
          </w:tcPr>
          <w:p w:rsidR="008A4BC0" w:rsidRDefault="008A4BC0" w:rsidP="00BA4591">
            <w:pPr>
              <w:ind w:right="-118"/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FF9"/>
          </w:tcPr>
          <w:p w:rsidR="008A4BC0" w:rsidRDefault="008A4BC0" w:rsidP="00BA4591">
            <w:pPr>
              <w:ind w:right="-118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8A4BC0" w:rsidRDefault="00417DEC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8A4BC0" w:rsidRDefault="00417DEC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</w:tr>
      <w:tr w:rsidR="008A4BC0" w:rsidRPr="00BA4591" w:rsidTr="00417DEC">
        <w:trPr>
          <w:trHeight w:val="414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A4BC0" w:rsidRPr="00BA4591" w:rsidRDefault="008A4BC0" w:rsidP="00BA4591">
            <w:pPr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 xml:space="preserve">МКООУ СШИ с. </w:t>
            </w:r>
            <w:proofErr w:type="spellStart"/>
            <w:r w:rsidRPr="00BA4591">
              <w:rPr>
                <w:sz w:val="24"/>
                <w:szCs w:val="24"/>
              </w:rPr>
              <w:t>Шуй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BC0" w:rsidRPr="00BA4591" w:rsidRDefault="008A4BC0" w:rsidP="00BA4591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1-4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8A4BC0" w:rsidRPr="00BA4591" w:rsidRDefault="008A4BC0" w:rsidP="00BA4591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8A4BC0" w:rsidRPr="00BA4591" w:rsidRDefault="008A4BC0" w:rsidP="00BA4591">
            <w:pPr>
              <w:ind w:right="-118"/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8A4BC0" w:rsidRPr="00BA4591" w:rsidRDefault="008A4BC0" w:rsidP="00BA4591">
            <w:pPr>
              <w:ind w:right="-11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8A4BC0" w:rsidRPr="00BA4591" w:rsidRDefault="008A4BC0" w:rsidP="00BA4591">
            <w:pPr>
              <w:ind w:right="-118"/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FF9"/>
          </w:tcPr>
          <w:p w:rsidR="008A4BC0" w:rsidRPr="00BA4591" w:rsidRDefault="008A4BC0" w:rsidP="00BA4591">
            <w:pPr>
              <w:ind w:right="-118"/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FF9"/>
          </w:tcPr>
          <w:p w:rsidR="008A4BC0" w:rsidRPr="00BA4591" w:rsidRDefault="008A4BC0" w:rsidP="00BA4591">
            <w:pPr>
              <w:ind w:right="-118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8A4BC0" w:rsidRPr="00BA4591" w:rsidRDefault="008A4BC0" w:rsidP="00BA4591">
            <w:pPr>
              <w:ind w:right="-118"/>
              <w:jc w:val="center"/>
              <w:rPr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8A4BC0" w:rsidRPr="00BA4591" w:rsidRDefault="008A4BC0" w:rsidP="00BA4591">
            <w:pPr>
              <w:ind w:right="-118"/>
              <w:jc w:val="center"/>
              <w:rPr>
                <w:sz w:val="24"/>
                <w:szCs w:val="24"/>
              </w:rPr>
            </w:pPr>
          </w:p>
        </w:tc>
      </w:tr>
      <w:tr w:rsidR="008A4BC0" w:rsidRPr="00BA4591" w:rsidTr="00417DEC">
        <w:trPr>
          <w:trHeight w:val="295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A4BC0" w:rsidRPr="00BA4591" w:rsidRDefault="008A4BC0" w:rsidP="00BA4591">
            <w:pPr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МАОУ К-ХСОШ им. С.  К. Шойгу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BC0" w:rsidRPr="00BA4591" w:rsidRDefault="008A4BC0" w:rsidP="00BA4591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1-4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8A4BC0" w:rsidRPr="00BA4591" w:rsidRDefault="008A4BC0" w:rsidP="00BA4591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8A4BC0" w:rsidRPr="00BA4591" w:rsidRDefault="008A4BC0" w:rsidP="00BA4591">
            <w:pPr>
              <w:ind w:right="-118"/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8A4BC0" w:rsidRPr="00BA4591" w:rsidRDefault="008A4BC0" w:rsidP="00BA4591">
            <w:pPr>
              <w:ind w:right="-11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:rsidR="008A4BC0" w:rsidRPr="00BA4591" w:rsidRDefault="008A4BC0" w:rsidP="00BA4591">
            <w:pPr>
              <w:ind w:right="-118"/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FF9"/>
          </w:tcPr>
          <w:p w:rsidR="008A4BC0" w:rsidRPr="00BA4591" w:rsidRDefault="008A4BC0" w:rsidP="00BA4591">
            <w:pPr>
              <w:ind w:right="-118"/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FF9"/>
          </w:tcPr>
          <w:p w:rsidR="008A4BC0" w:rsidRPr="00BA4591" w:rsidRDefault="008A4BC0" w:rsidP="00BA4591">
            <w:pPr>
              <w:ind w:right="-118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8A4BC0" w:rsidRPr="00BA4591" w:rsidRDefault="008A4BC0" w:rsidP="00BA4591">
            <w:pPr>
              <w:ind w:right="-118"/>
              <w:jc w:val="center"/>
              <w:rPr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8A4BC0" w:rsidRPr="00BA4591" w:rsidRDefault="008A4BC0" w:rsidP="00BA4591">
            <w:pPr>
              <w:ind w:right="-118"/>
              <w:jc w:val="center"/>
              <w:rPr>
                <w:sz w:val="24"/>
                <w:szCs w:val="24"/>
              </w:rPr>
            </w:pPr>
          </w:p>
        </w:tc>
      </w:tr>
      <w:tr w:rsidR="008A4BC0" w:rsidRPr="00BA4591" w:rsidTr="008A4BC0">
        <w:trPr>
          <w:trHeight w:val="253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C0" w:rsidRPr="00BA4591" w:rsidRDefault="008A4BC0" w:rsidP="00BA4591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Итого 1-4 классы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8A4BC0" w:rsidRPr="00BA4591" w:rsidRDefault="008A4BC0" w:rsidP="00BA45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BC0" w:rsidRPr="00BA4591" w:rsidRDefault="008A4BC0" w:rsidP="00BA4591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4BC0" w:rsidRPr="00BA4591" w:rsidRDefault="008A4BC0" w:rsidP="00BA4591">
            <w:pPr>
              <w:ind w:right="-118"/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98,2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8A4BC0" w:rsidRPr="00BA4591" w:rsidRDefault="008A4BC0" w:rsidP="00BA4591">
            <w:pPr>
              <w:ind w:right="-11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8A4BC0" w:rsidRPr="00BA4591" w:rsidRDefault="008A4BC0" w:rsidP="00BA4591">
            <w:pPr>
              <w:ind w:right="-118"/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9"/>
          </w:tcPr>
          <w:p w:rsidR="008A4BC0" w:rsidRPr="00BA4591" w:rsidRDefault="008A4BC0" w:rsidP="00BA4591">
            <w:pPr>
              <w:ind w:right="-118"/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9"/>
          </w:tcPr>
          <w:p w:rsidR="008A4BC0" w:rsidRPr="00BA4591" w:rsidRDefault="008A4BC0" w:rsidP="00BA4591">
            <w:pPr>
              <w:ind w:right="-118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8A4BC0" w:rsidRPr="00BA4591" w:rsidRDefault="00417DEC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8A4BC0" w:rsidRPr="00BA4591" w:rsidRDefault="00417DEC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93,4</w:t>
            </w:r>
          </w:p>
        </w:tc>
      </w:tr>
    </w:tbl>
    <w:p w:rsidR="00BA4591" w:rsidRPr="00BA4591" w:rsidRDefault="00BA4591" w:rsidP="00BA45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4591" w:rsidRPr="00BA4591" w:rsidRDefault="00BA4591" w:rsidP="00BA459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4591" w:rsidRPr="0002026E" w:rsidRDefault="00BA4591" w:rsidP="00020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Средний результат качества знаний школ </w:t>
      </w:r>
      <w:proofErr w:type="spellStart"/>
      <w:r w:rsidRPr="00BA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кожууна</w:t>
      </w:r>
      <w:proofErr w:type="spellEnd"/>
    </w:p>
    <w:tbl>
      <w:tblPr>
        <w:tblStyle w:val="13"/>
        <w:tblW w:w="1020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402"/>
        <w:gridCol w:w="708"/>
        <w:gridCol w:w="993"/>
        <w:gridCol w:w="708"/>
        <w:gridCol w:w="992"/>
        <w:gridCol w:w="801"/>
        <w:gridCol w:w="50"/>
        <w:gridCol w:w="849"/>
        <w:gridCol w:w="839"/>
        <w:gridCol w:w="861"/>
      </w:tblGrid>
      <w:tr w:rsidR="00417DEC" w:rsidRPr="00BA4591" w:rsidTr="00417DEC">
        <w:trPr>
          <w:trHeight w:val="243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DEC" w:rsidRPr="00BA4591" w:rsidRDefault="00417DEC" w:rsidP="00BA4591">
            <w:pPr>
              <w:jc w:val="center"/>
              <w:rPr>
                <w:sz w:val="24"/>
                <w:szCs w:val="24"/>
              </w:rPr>
            </w:pPr>
          </w:p>
          <w:p w:rsidR="00417DEC" w:rsidRPr="00BA4591" w:rsidRDefault="00417DEC" w:rsidP="00BA4591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ОУ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EC" w:rsidRPr="00BA4591" w:rsidRDefault="00417DEC" w:rsidP="00BA4591">
            <w:pPr>
              <w:ind w:right="-118"/>
              <w:jc w:val="center"/>
              <w:rPr>
                <w:b/>
                <w:sz w:val="24"/>
                <w:szCs w:val="24"/>
              </w:rPr>
            </w:pPr>
            <w:r w:rsidRPr="00BA4591">
              <w:rPr>
                <w:b/>
                <w:sz w:val="24"/>
                <w:szCs w:val="24"/>
              </w:rPr>
              <w:t>2015-2016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DEC" w:rsidRPr="00BA4591" w:rsidRDefault="00417DEC" w:rsidP="00BA4591">
            <w:pPr>
              <w:ind w:right="-11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2016-2017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DEC" w:rsidRPr="00BA4591" w:rsidRDefault="00417DEC" w:rsidP="002D7AB3">
            <w:pPr>
              <w:ind w:right="-11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2017-2018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DEC" w:rsidRDefault="00417DEC" w:rsidP="002D7AB3">
            <w:pPr>
              <w:ind w:right="-11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2018-2019</w:t>
            </w:r>
          </w:p>
        </w:tc>
      </w:tr>
      <w:tr w:rsidR="00417DEC" w:rsidRPr="00BA4591" w:rsidTr="00417DEC">
        <w:trPr>
          <w:trHeight w:val="57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EC" w:rsidRPr="00BA4591" w:rsidRDefault="00417DEC" w:rsidP="00BA45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EC" w:rsidRPr="00BA4591" w:rsidRDefault="00417DEC" w:rsidP="00BA4591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%</w:t>
            </w:r>
          </w:p>
          <w:p w:rsidR="00417DEC" w:rsidRPr="00BA4591" w:rsidRDefault="00417DEC" w:rsidP="00BA4591">
            <w:pPr>
              <w:jc w:val="center"/>
              <w:rPr>
                <w:sz w:val="24"/>
                <w:szCs w:val="24"/>
              </w:rPr>
            </w:pPr>
            <w:proofErr w:type="spellStart"/>
            <w:r w:rsidRPr="00BA4591">
              <w:rPr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EC" w:rsidRPr="00BA4591" w:rsidRDefault="00417DEC" w:rsidP="002D7AB3">
            <w:pPr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%</w:t>
            </w:r>
          </w:p>
          <w:p w:rsidR="00417DEC" w:rsidRPr="00BA4591" w:rsidRDefault="00417DEC" w:rsidP="002D7AB3">
            <w:pPr>
              <w:jc w:val="center"/>
              <w:rPr>
                <w:sz w:val="24"/>
                <w:szCs w:val="24"/>
              </w:rPr>
            </w:pPr>
            <w:proofErr w:type="spellStart"/>
            <w:r w:rsidRPr="00BA4591">
              <w:rPr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EC" w:rsidRPr="00BA4591" w:rsidRDefault="00417DEC" w:rsidP="002D7AB3">
            <w:pPr>
              <w:ind w:right="-118"/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%</w:t>
            </w:r>
          </w:p>
          <w:p w:rsidR="00417DEC" w:rsidRPr="00BA4591" w:rsidRDefault="00417DEC" w:rsidP="002D7AB3">
            <w:pPr>
              <w:ind w:right="-118"/>
              <w:jc w:val="center"/>
              <w:rPr>
                <w:sz w:val="24"/>
                <w:szCs w:val="24"/>
              </w:rPr>
            </w:pPr>
            <w:proofErr w:type="spellStart"/>
            <w:r w:rsidRPr="00BA4591">
              <w:rPr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EC" w:rsidRPr="00BA4591" w:rsidRDefault="00417DEC" w:rsidP="00476B2A">
            <w:pPr>
              <w:ind w:right="-118"/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%</w:t>
            </w:r>
          </w:p>
          <w:p w:rsidR="00417DEC" w:rsidRPr="00BA4591" w:rsidRDefault="00417DEC" w:rsidP="00476B2A">
            <w:pPr>
              <w:ind w:right="-118"/>
              <w:jc w:val="center"/>
              <w:rPr>
                <w:sz w:val="24"/>
                <w:szCs w:val="24"/>
              </w:rPr>
            </w:pPr>
            <w:proofErr w:type="spellStart"/>
            <w:r w:rsidRPr="00BA4591">
              <w:rPr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EC" w:rsidRPr="00BA4591" w:rsidRDefault="00417DEC" w:rsidP="002D7AB3">
            <w:pPr>
              <w:ind w:right="-118"/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%</w:t>
            </w:r>
          </w:p>
          <w:p w:rsidR="00417DEC" w:rsidRPr="00BA4591" w:rsidRDefault="00417DEC" w:rsidP="002D7AB3">
            <w:pPr>
              <w:ind w:right="-118"/>
              <w:jc w:val="center"/>
              <w:rPr>
                <w:sz w:val="24"/>
                <w:szCs w:val="24"/>
              </w:rPr>
            </w:pPr>
            <w:proofErr w:type="spellStart"/>
            <w:r w:rsidRPr="00BA4591">
              <w:rPr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EC" w:rsidRPr="00BA4591" w:rsidRDefault="00417DEC" w:rsidP="002D7AB3">
            <w:pPr>
              <w:ind w:right="-118"/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%</w:t>
            </w:r>
          </w:p>
          <w:p w:rsidR="00417DEC" w:rsidRPr="00BA4591" w:rsidRDefault="00417DEC" w:rsidP="002D7AB3">
            <w:pPr>
              <w:ind w:right="-118"/>
              <w:jc w:val="center"/>
              <w:rPr>
                <w:sz w:val="24"/>
                <w:szCs w:val="24"/>
              </w:rPr>
            </w:pPr>
            <w:proofErr w:type="spellStart"/>
            <w:r w:rsidRPr="00BA4591">
              <w:rPr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EC" w:rsidRPr="00BA4591" w:rsidRDefault="00417DEC" w:rsidP="00774C5F">
            <w:pPr>
              <w:ind w:right="-118"/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%</w:t>
            </w:r>
          </w:p>
          <w:p w:rsidR="00417DEC" w:rsidRPr="00BA4591" w:rsidRDefault="00417DEC" w:rsidP="00774C5F">
            <w:pPr>
              <w:ind w:right="-118"/>
              <w:jc w:val="center"/>
              <w:rPr>
                <w:sz w:val="24"/>
                <w:szCs w:val="24"/>
              </w:rPr>
            </w:pPr>
            <w:proofErr w:type="spellStart"/>
            <w:r w:rsidRPr="00BA4591">
              <w:rPr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EC" w:rsidRPr="00BA4591" w:rsidRDefault="00417DEC" w:rsidP="00774C5F">
            <w:pPr>
              <w:ind w:right="-118"/>
              <w:jc w:val="center"/>
              <w:rPr>
                <w:sz w:val="24"/>
                <w:szCs w:val="24"/>
              </w:rPr>
            </w:pPr>
            <w:r w:rsidRPr="00BA4591">
              <w:rPr>
                <w:sz w:val="24"/>
                <w:szCs w:val="24"/>
              </w:rPr>
              <w:t>%</w:t>
            </w:r>
          </w:p>
          <w:p w:rsidR="00417DEC" w:rsidRPr="00BA4591" w:rsidRDefault="00417DEC" w:rsidP="00774C5F">
            <w:pPr>
              <w:ind w:right="-118"/>
              <w:jc w:val="center"/>
              <w:rPr>
                <w:sz w:val="24"/>
                <w:szCs w:val="24"/>
              </w:rPr>
            </w:pPr>
            <w:proofErr w:type="spellStart"/>
            <w:r w:rsidRPr="00BA4591">
              <w:rPr>
                <w:sz w:val="24"/>
                <w:szCs w:val="24"/>
              </w:rPr>
              <w:t>усп</w:t>
            </w:r>
            <w:proofErr w:type="spellEnd"/>
          </w:p>
        </w:tc>
      </w:tr>
      <w:tr w:rsidR="00417DEC" w:rsidRPr="00CA62B9" w:rsidTr="00417DEC">
        <w:trPr>
          <w:trHeight w:val="47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7DEC" w:rsidRPr="00CA62B9" w:rsidRDefault="00417DEC" w:rsidP="00BA4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ТСОШ им. В. Б. Кара-Сала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7DEC" w:rsidRPr="00CA62B9" w:rsidRDefault="00417DEC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A62B9">
              <w:rPr>
                <w:sz w:val="24"/>
                <w:szCs w:val="24"/>
              </w:rPr>
              <w:t>65,6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7DEC" w:rsidRPr="00CA62B9" w:rsidRDefault="00417DEC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A62B9">
              <w:rPr>
                <w:sz w:val="24"/>
                <w:szCs w:val="24"/>
              </w:rPr>
              <w:t>98,2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DEC" w:rsidRPr="00CA62B9" w:rsidRDefault="00417DEC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DEC" w:rsidRPr="00CA62B9" w:rsidRDefault="00417DEC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DEC" w:rsidRDefault="00417DEC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DEC" w:rsidRDefault="00417DEC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DEC" w:rsidRDefault="00E24308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DEC" w:rsidRDefault="00E24308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87,4</w:t>
            </w:r>
          </w:p>
        </w:tc>
      </w:tr>
      <w:tr w:rsidR="00417DEC" w:rsidRPr="00CA62B9" w:rsidTr="00417DEC">
        <w:trPr>
          <w:trHeight w:val="246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417DEC" w:rsidRPr="00CA62B9" w:rsidRDefault="00417DEC" w:rsidP="00BA4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ХСОШ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DEC" w:rsidRPr="00CA62B9" w:rsidRDefault="00417DEC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A62B9">
              <w:rPr>
                <w:sz w:val="24"/>
                <w:szCs w:val="24"/>
              </w:rPr>
              <w:t>47,6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DEC" w:rsidRPr="00CA62B9" w:rsidRDefault="00417DEC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A62B9">
              <w:rPr>
                <w:sz w:val="24"/>
                <w:szCs w:val="24"/>
              </w:rPr>
              <w:t>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DEC" w:rsidRPr="00CA62B9" w:rsidRDefault="00417DEC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DEC" w:rsidRPr="00CA62B9" w:rsidRDefault="00417DEC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DEC" w:rsidRPr="00CA62B9" w:rsidRDefault="00417DEC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DEC" w:rsidRPr="00CA62B9" w:rsidRDefault="00417DEC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DEC" w:rsidRDefault="00E24308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DEC" w:rsidRDefault="00E24308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87,4</w:t>
            </w:r>
          </w:p>
        </w:tc>
      </w:tr>
      <w:tr w:rsidR="00417DEC" w:rsidRPr="00CA62B9" w:rsidTr="00417DEC">
        <w:trPr>
          <w:trHeight w:val="644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417DEC" w:rsidRPr="00CA62B9" w:rsidRDefault="00417DEC" w:rsidP="00BA4591">
            <w:pPr>
              <w:tabs>
                <w:tab w:val="left" w:pos="7527"/>
              </w:tabs>
              <w:rPr>
                <w:sz w:val="24"/>
                <w:szCs w:val="24"/>
              </w:rPr>
            </w:pPr>
            <w:r w:rsidRPr="00CA62B9">
              <w:rPr>
                <w:sz w:val="24"/>
                <w:szCs w:val="24"/>
              </w:rPr>
              <w:t xml:space="preserve">МБОУ К-ДСОШ им. </w:t>
            </w:r>
            <w:proofErr w:type="spellStart"/>
            <w:r w:rsidRPr="00CA62B9">
              <w:rPr>
                <w:sz w:val="24"/>
                <w:szCs w:val="24"/>
              </w:rPr>
              <w:t>Х.А.Анчима</w:t>
            </w:r>
            <w:proofErr w:type="spellEnd"/>
            <w:r w:rsidRPr="00CA62B9">
              <w:rPr>
                <w:sz w:val="24"/>
                <w:szCs w:val="24"/>
              </w:rPr>
              <w:t>-Тока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DEC" w:rsidRPr="00CA62B9" w:rsidRDefault="00417DEC" w:rsidP="00BA4591">
            <w:pPr>
              <w:tabs>
                <w:tab w:val="left" w:pos="75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DEC" w:rsidRPr="00CA62B9" w:rsidRDefault="00417DEC" w:rsidP="00BA4591">
            <w:pPr>
              <w:tabs>
                <w:tab w:val="left" w:pos="75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DEC" w:rsidRPr="00CA62B9" w:rsidRDefault="00417DEC" w:rsidP="00BA4591">
            <w:pPr>
              <w:tabs>
                <w:tab w:val="left" w:pos="75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DEC" w:rsidRPr="00CA62B9" w:rsidRDefault="00417DEC" w:rsidP="00BA4591">
            <w:pPr>
              <w:tabs>
                <w:tab w:val="left" w:pos="75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DEC" w:rsidRDefault="00417DEC" w:rsidP="00BA4591">
            <w:pPr>
              <w:tabs>
                <w:tab w:val="left" w:pos="75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50,2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DEC" w:rsidRDefault="00417DEC" w:rsidP="00BA4591">
            <w:pPr>
              <w:tabs>
                <w:tab w:val="left" w:pos="75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DEC" w:rsidRDefault="00E24308" w:rsidP="00BA4591">
            <w:pPr>
              <w:tabs>
                <w:tab w:val="left" w:pos="75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DEC" w:rsidRDefault="00E24308" w:rsidP="00BA4591">
            <w:pPr>
              <w:tabs>
                <w:tab w:val="left" w:pos="75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417DEC" w:rsidRPr="00CA62B9" w:rsidTr="00417DEC">
        <w:trPr>
          <w:trHeight w:val="413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417DEC" w:rsidRPr="00CA62B9" w:rsidRDefault="00417DEC" w:rsidP="00020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Б-ТСОШ им. Н.С. </w:t>
            </w:r>
            <w:proofErr w:type="spellStart"/>
            <w:r>
              <w:rPr>
                <w:sz w:val="24"/>
                <w:szCs w:val="24"/>
              </w:rPr>
              <w:t>Конгара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DEC" w:rsidRPr="00CA62B9" w:rsidRDefault="00417DEC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A62B9">
              <w:rPr>
                <w:sz w:val="24"/>
                <w:szCs w:val="24"/>
              </w:rPr>
              <w:t>43,4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DEC" w:rsidRPr="00CA62B9" w:rsidRDefault="00417DEC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A62B9">
              <w:rPr>
                <w:sz w:val="24"/>
                <w:szCs w:val="24"/>
              </w:rPr>
              <w:t>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DEC" w:rsidRPr="00CA62B9" w:rsidRDefault="00417DEC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DEC" w:rsidRPr="00CA62B9" w:rsidRDefault="00417DEC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DEC" w:rsidRDefault="00417DEC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52,6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DEC" w:rsidRDefault="00417DEC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DEC" w:rsidRDefault="00E24308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DEC" w:rsidRDefault="00E24308" w:rsidP="00BA459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</w:tr>
      <w:tr w:rsidR="00417DEC" w:rsidRPr="00CA62B9" w:rsidTr="00417DEC">
        <w:trPr>
          <w:trHeight w:val="420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417DEC" w:rsidRPr="00CA62B9" w:rsidRDefault="00417DEC" w:rsidP="00020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ШСОШ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DEC" w:rsidRPr="00CA62B9" w:rsidRDefault="00417DEC" w:rsidP="00BA4591">
            <w:pPr>
              <w:jc w:val="center"/>
              <w:rPr>
                <w:sz w:val="24"/>
                <w:szCs w:val="24"/>
              </w:rPr>
            </w:pPr>
            <w:r w:rsidRPr="00CA62B9">
              <w:rPr>
                <w:sz w:val="24"/>
                <w:szCs w:val="24"/>
              </w:rPr>
              <w:t>49,6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DEC" w:rsidRPr="00CA62B9" w:rsidRDefault="00417DEC" w:rsidP="00BA4591">
            <w:pPr>
              <w:ind w:right="-118"/>
              <w:jc w:val="center"/>
              <w:rPr>
                <w:sz w:val="24"/>
                <w:szCs w:val="24"/>
              </w:rPr>
            </w:pPr>
            <w:r w:rsidRPr="00CA62B9">
              <w:rPr>
                <w:sz w:val="24"/>
                <w:szCs w:val="24"/>
              </w:rPr>
              <w:t>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DEC" w:rsidRPr="00CA62B9" w:rsidRDefault="00417DEC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DEC" w:rsidRPr="00CA62B9" w:rsidRDefault="00417DEC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DEC" w:rsidRDefault="00417DEC" w:rsidP="00BA4591">
            <w:pPr>
              <w:ind w:right="-118"/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DEC" w:rsidRDefault="00417DEC" w:rsidP="00BA4591">
            <w:pPr>
              <w:ind w:right="-118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DEC" w:rsidRDefault="00E24308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DEC" w:rsidRDefault="00E24308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86,6</w:t>
            </w:r>
          </w:p>
        </w:tc>
      </w:tr>
      <w:tr w:rsidR="00417DEC" w:rsidRPr="00CA62B9" w:rsidTr="00417DEC">
        <w:trPr>
          <w:trHeight w:val="414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417DEC" w:rsidRPr="00CA62B9" w:rsidRDefault="00417DEC" w:rsidP="00BA4591">
            <w:pPr>
              <w:rPr>
                <w:sz w:val="24"/>
                <w:szCs w:val="24"/>
              </w:rPr>
            </w:pPr>
            <w:r w:rsidRPr="00CA62B9">
              <w:rPr>
                <w:sz w:val="24"/>
                <w:szCs w:val="24"/>
              </w:rPr>
              <w:t xml:space="preserve">МКООУ СШИ с. </w:t>
            </w:r>
            <w:proofErr w:type="spellStart"/>
            <w:r w:rsidRPr="00CA62B9">
              <w:rPr>
                <w:sz w:val="24"/>
                <w:szCs w:val="24"/>
              </w:rPr>
              <w:t>Шуй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DEC" w:rsidRPr="00CA62B9" w:rsidRDefault="00417DEC" w:rsidP="00BA45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DEC" w:rsidRPr="00CA62B9" w:rsidRDefault="00417DEC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DEC" w:rsidRPr="00CA62B9" w:rsidRDefault="00417DEC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DEC" w:rsidRPr="00CA62B9" w:rsidRDefault="00417DEC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DEC" w:rsidRDefault="00417DEC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DEC" w:rsidRDefault="00417DEC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DEC" w:rsidRDefault="00417DEC" w:rsidP="00BA4591">
            <w:pPr>
              <w:ind w:right="-118"/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DEC" w:rsidRDefault="00417DEC" w:rsidP="00BA4591">
            <w:pPr>
              <w:ind w:right="-118"/>
              <w:jc w:val="center"/>
              <w:rPr>
                <w:sz w:val="24"/>
                <w:szCs w:val="24"/>
              </w:rPr>
            </w:pPr>
          </w:p>
        </w:tc>
      </w:tr>
      <w:tr w:rsidR="00417DEC" w:rsidRPr="00CA62B9" w:rsidTr="00417DEC">
        <w:trPr>
          <w:trHeight w:val="295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417DEC" w:rsidRPr="00CA62B9" w:rsidRDefault="00417DEC" w:rsidP="00BA45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МАОУ К-ХСОШ им. С.  К. </w:t>
            </w:r>
            <w:proofErr w:type="spellStart"/>
            <w:r>
              <w:rPr>
                <w:sz w:val="24"/>
                <w:szCs w:val="24"/>
              </w:rPr>
              <w:t>Шойг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DEC" w:rsidRPr="00CA62B9" w:rsidRDefault="00417DEC" w:rsidP="00BA45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DEC" w:rsidRPr="00CA62B9" w:rsidRDefault="00417DEC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DEC" w:rsidRPr="00CA62B9" w:rsidRDefault="00417DEC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DEC" w:rsidRPr="00CA62B9" w:rsidRDefault="00417DEC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DEC" w:rsidRDefault="00417DEC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DEC" w:rsidRDefault="00417DEC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DEC" w:rsidRDefault="00E24308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DEC" w:rsidRDefault="00E24308" w:rsidP="00BA4591">
            <w:pPr>
              <w:ind w:righ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  <w:tr w:rsidR="00417DEC" w:rsidRPr="00CA62B9" w:rsidTr="00417DEC">
        <w:trPr>
          <w:trHeight w:val="253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DEC" w:rsidRPr="00CA62B9" w:rsidRDefault="00417DEC" w:rsidP="00BA4591">
            <w:pPr>
              <w:jc w:val="center"/>
              <w:rPr>
                <w:sz w:val="24"/>
                <w:szCs w:val="24"/>
              </w:rPr>
            </w:pPr>
          </w:p>
          <w:p w:rsidR="00417DEC" w:rsidRPr="00CA62B9" w:rsidRDefault="00417DEC" w:rsidP="00BA4591">
            <w:pPr>
              <w:jc w:val="center"/>
              <w:rPr>
                <w:sz w:val="24"/>
                <w:szCs w:val="24"/>
              </w:rPr>
            </w:pPr>
            <w:r w:rsidRPr="00CA62B9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17DEC" w:rsidRPr="00CA62B9" w:rsidRDefault="00417DEC" w:rsidP="00BA45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17DEC" w:rsidRPr="00CA62B9" w:rsidRDefault="00417DEC" w:rsidP="00BA4591">
            <w:pPr>
              <w:ind w:right="-11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17DEC" w:rsidRPr="00CA62B9" w:rsidRDefault="00417DEC" w:rsidP="00BA4591">
            <w:pPr>
              <w:ind w:right="-11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17DEC" w:rsidRPr="00CA62B9" w:rsidRDefault="00417DEC" w:rsidP="00BA4591">
            <w:pPr>
              <w:ind w:right="-11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86,2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17DEC" w:rsidRDefault="00417DEC" w:rsidP="00BA4591">
            <w:pPr>
              <w:ind w:right="-11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51,1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17DEC" w:rsidRDefault="00417DEC" w:rsidP="00BA4591">
            <w:pPr>
              <w:ind w:right="-11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93,1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17DEC" w:rsidRDefault="00496BB9" w:rsidP="00BA4591">
            <w:pPr>
              <w:ind w:right="-11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17DEC" w:rsidRDefault="00496BB9" w:rsidP="00BA4591">
            <w:pPr>
              <w:ind w:right="-11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91,7</w:t>
            </w:r>
          </w:p>
        </w:tc>
      </w:tr>
    </w:tbl>
    <w:p w:rsidR="00BA4591" w:rsidRPr="00BA4591" w:rsidRDefault="00BA4591" w:rsidP="00BA459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A6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</w:t>
      </w:r>
      <w:r w:rsidR="002414F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CA62B9" w:rsidRPr="00CA6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2B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сводный результат качества знаний школ Ба</w:t>
      </w:r>
      <w:r w:rsidR="00CA62B9" w:rsidRPr="00CA62B9">
        <w:rPr>
          <w:rFonts w:ascii="Times New Roman" w:eastAsia="Times New Roman" w:hAnsi="Times New Roman" w:cs="Times New Roman"/>
          <w:sz w:val="24"/>
          <w:szCs w:val="24"/>
          <w:lang w:eastAsia="ru-RU"/>
        </w:rPr>
        <w:t>й-</w:t>
      </w:r>
      <w:proofErr w:type="spellStart"/>
      <w:r w:rsidR="00CA62B9" w:rsidRPr="00CA62B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Тайгинского</w:t>
      </w:r>
      <w:proofErr w:type="spellEnd"/>
      <w:r w:rsidR="00CA62B9" w:rsidRPr="00CA6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="001A05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53%, что выше  на 2,9</w:t>
      </w:r>
      <w:r w:rsidR="0002026E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прошлогоднего результата</w:t>
      </w:r>
      <w:r w:rsidRPr="00BA45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BA4591" w:rsidRPr="00BA4591" w:rsidRDefault="00BA4591" w:rsidP="00BA459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A4591" w:rsidRPr="00BA4591" w:rsidRDefault="002414F6" w:rsidP="002414F6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lastRenderedPageBreak/>
        <w:drawing>
          <wp:inline distT="0" distB="0" distL="0" distR="0" wp14:anchorId="0F406785" wp14:editId="34D00F0A">
            <wp:extent cx="3896139" cy="1852654"/>
            <wp:effectExtent l="0" t="0" r="9525" b="1460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A4591" w:rsidRPr="00BA4591" w:rsidRDefault="00BA4591" w:rsidP="00BA4591">
      <w:pPr>
        <w:spacing w:after="0" w:line="240" w:lineRule="auto"/>
        <w:ind w:right="700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041397" w:rsidRDefault="00041397" w:rsidP="002414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A0C36" w:rsidRDefault="003A0C36" w:rsidP="003A0C36">
      <w:pPr>
        <w:suppressAutoHyphens/>
        <w:spacing w:line="253" w:lineRule="atLeast"/>
        <w:ind w:firstLine="709"/>
        <w:jc w:val="center"/>
        <w:rPr>
          <w:rFonts w:ascii="Times New Roman" w:eastAsia="Times New Roman" w:hAnsi="Times New Roman" w:cs="Times New Roman"/>
          <w:b/>
          <w:i/>
          <w:sz w:val="36"/>
          <w:szCs w:val="24"/>
          <w:lang w:eastAsia="ru-RU"/>
        </w:rPr>
      </w:pPr>
      <w:r w:rsidRPr="003A0C36">
        <w:rPr>
          <w:rFonts w:ascii="Times New Roman" w:eastAsia="Times New Roman" w:hAnsi="Times New Roman" w:cs="Times New Roman"/>
          <w:b/>
          <w:i/>
          <w:sz w:val="36"/>
          <w:szCs w:val="24"/>
          <w:lang w:eastAsia="ru-RU"/>
        </w:rPr>
        <w:t>Конкурсы</w:t>
      </w:r>
    </w:p>
    <w:p w:rsidR="00F9522F" w:rsidRDefault="00F9522F" w:rsidP="003A0C36">
      <w:pPr>
        <w:suppressAutoHyphens/>
        <w:spacing w:line="253" w:lineRule="atLeast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F9522F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Конкурс сочинений среди обучающихся 3-х классов </w:t>
      </w:r>
    </w:p>
    <w:p w:rsidR="00F9522F" w:rsidRPr="00F9522F" w:rsidRDefault="006B1BC2" w:rsidP="00F9522F">
      <w:pPr>
        <w:suppressAutoHyphens/>
        <w:spacing w:line="253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F9522F" w:rsidRPr="00F95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апреля </w:t>
      </w:r>
      <w:r w:rsidR="00F9522F" w:rsidRPr="00F95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базе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23741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СОШ </w:t>
      </w:r>
      <w:r w:rsidR="00F9522F" w:rsidRPr="00F9522F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проведен муниципальный</w:t>
      </w:r>
      <w:r w:rsidR="00F9522F" w:rsidRPr="00F952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конкурс сочинений среди учащихся 3-х классов на тему «</w:t>
      </w:r>
      <w:r w:rsidR="002374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Смешной случай из моей жизни</w:t>
      </w:r>
      <w:r w:rsidR="00F9522F" w:rsidRPr="00F9522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9522F" w:rsidRPr="00B33E90" w:rsidRDefault="00F9522F" w:rsidP="00B33E90">
      <w:pPr>
        <w:pStyle w:val="38"/>
        <w:shd w:val="clear" w:color="auto" w:fill="auto"/>
        <w:spacing w:after="0" w:line="240" w:lineRule="auto"/>
        <w:ind w:right="60" w:firstLine="0"/>
        <w:jc w:val="both"/>
        <w:rPr>
          <w:sz w:val="24"/>
          <w:szCs w:val="24"/>
        </w:rPr>
      </w:pPr>
      <w:r w:rsidRPr="00B33E90">
        <w:rPr>
          <w:sz w:val="24"/>
          <w:szCs w:val="24"/>
        </w:rPr>
        <w:t>Цели конкурса: обобщение, систематизация и распространение эффективного опыта по обучению написанию сочинений и развития связной письменной речи обучающихся.</w:t>
      </w:r>
    </w:p>
    <w:p w:rsidR="00F9522F" w:rsidRPr="00B33E90" w:rsidRDefault="00F9522F" w:rsidP="00B33E90">
      <w:pPr>
        <w:pStyle w:val="38"/>
        <w:shd w:val="clear" w:color="auto" w:fill="auto"/>
        <w:spacing w:after="0" w:line="240" w:lineRule="auto"/>
        <w:ind w:right="60" w:firstLine="0"/>
        <w:jc w:val="both"/>
        <w:rPr>
          <w:sz w:val="24"/>
          <w:szCs w:val="24"/>
        </w:rPr>
      </w:pPr>
      <w:r w:rsidRPr="00B33E90">
        <w:rPr>
          <w:sz w:val="24"/>
          <w:szCs w:val="24"/>
        </w:rPr>
        <w:t xml:space="preserve">Всего в конкурсе приняли участие </w:t>
      </w:r>
      <w:r w:rsidR="00237419">
        <w:rPr>
          <w:sz w:val="24"/>
          <w:szCs w:val="24"/>
        </w:rPr>
        <w:t>6</w:t>
      </w:r>
      <w:r w:rsidR="00995D76" w:rsidRPr="00B33E90">
        <w:rPr>
          <w:sz w:val="24"/>
          <w:szCs w:val="24"/>
        </w:rPr>
        <w:t xml:space="preserve"> школ, 12 учащих</w:t>
      </w:r>
      <w:r w:rsidR="00986185" w:rsidRPr="00B33E90">
        <w:rPr>
          <w:sz w:val="24"/>
          <w:szCs w:val="24"/>
        </w:rPr>
        <w:t>ся</w:t>
      </w:r>
      <w:r w:rsidR="00995D76" w:rsidRPr="00B33E90">
        <w:rPr>
          <w:sz w:val="24"/>
          <w:szCs w:val="24"/>
        </w:rPr>
        <w:t xml:space="preserve">. Третьеклассники </w:t>
      </w:r>
      <w:r w:rsidR="002D7AB3" w:rsidRPr="00B33E90">
        <w:rPr>
          <w:sz w:val="24"/>
          <w:szCs w:val="24"/>
        </w:rPr>
        <w:t xml:space="preserve"> с МКУ СШИ с. </w:t>
      </w:r>
      <w:proofErr w:type="spellStart"/>
      <w:r w:rsidR="002D7AB3" w:rsidRPr="00B33E90">
        <w:rPr>
          <w:sz w:val="24"/>
          <w:szCs w:val="24"/>
        </w:rPr>
        <w:t>Шуй</w:t>
      </w:r>
      <w:proofErr w:type="spellEnd"/>
      <w:r w:rsidR="002D7AB3" w:rsidRPr="00B33E90">
        <w:rPr>
          <w:sz w:val="24"/>
          <w:szCs w:val="24"/>
        </w:rPr>
        <w:t xml:space="preserve"> </w:t>
      </w:r>
      <w:r w:rsidR="00986185" w:rsidRPr="00B33E90">
        <w:rPr>
          <w:sz w:val="24"/>
          <w:szCs w:val="24"/>
        </w:rPr>
        <w:t xml:space="preserve">не смогли приехать. </w:t>
      </w:r>
    </w:p>
    <w:p w:rsidR="00986185" w:rsidRPr="00B33E90" w:rsidRDefault="00986185" w:rsidP="00B33E90">
      <w:pPr>
        <w:pStyle w:val="38"/>
        <w:shd w:val="clear" w:color="auto" w:fill="auto"/>
        <w:spacing w:after="0" w:line="240" w:lineRule="auto"/>
        <w:ind w:right="60" w:firstLine="0"/>
        <w:jc w:val="both"/>
        <w:rPr>
          <w:b/>
          <w:sz w:val="24"/>
          <w:szCs w:val="24"/>
        </w:rPr>
      </w:pPr>
      <w:r w:rsidRPr="00B33E90">
        <w:rPr>
          <w:b/>
          <w:sz w:val="24"/>
          <w:szCs w:val="24"/>
        </w:rPr>
        <w:t>Победители и призеры:</w:t>
      </w:r>
    </w:p>
    <w:tbl>
      <w:tblPr>
        <w:tblStyle w:val="a7"/>
        <w:tblW w:w="10447" w:type="dxa"/>
        <w:tblLook w:val="04A0" w:firstRow="1" w:lastRow="0" w:firstColumn="1" w:lastColumn="0" w:noHBand="0" w:noVBand="1"/>
      </w:tblPr>
      <w:tblGrid>
        <w:gridCol w:w="1668"/>
        <w:gridCol w:w="2409"/>
        <w:gridCol w:w="3185"/>
        <w:gridCol w:w="3185"/>
      </w:tblGrid>
      <w:tr w:rsidR="00487026" w:rsidRPr="00B33E90" w:rsidTr="00043EE5">
        <w:tc>
          <w:tcPr>
            <w:tcW w:w="1668" w:type="dxa"/>
          </w:tcPr>
          <w:p w:rsidR="00487026" w:rsidRPr="00B33E90" w:rsidRDefault="00487026" w:rsidP="00B33E90">
            <w:pPr>
              <w:pStyle w:val="38"/>
              <w:shd w:val="clear" w:color="auto" w:fill="auto"/>
              <w:spacing w:after="0" w:line="240" w:lineRule="auto"/>
              <w:ind w:right="60" w:firstLine="0"/>
              <w:jc w:val="both"/>
              <w:rPr>
                <w:sz w:val="24"/>
                <w:szCs w:val="24"/>
              </w:rPr>
            </w:pPr>
            <w:r w:rsidRPr="00B33E90">
              <w:rPr>
                <w:sz w:val="24"/>
                <w:szCs w:val="24"/>
              </w:rPr>
              <w:t xml:space="preserve">1 место </w:t>
            </w:r>
          </w:p>
        </w:tc>
        <w:tc>
          <w:tcPr>
            <w:tcW w:w="2409" w:type="dxa"/>
          </w:tcPr>
          <w:p w:rsidR="00487026" w:rsidRPr="00B33E90" w:rsidRDefault="00487026" w:rsidP="00774C5F">
            <w:pPr>
              <w:pStyle w:val="38"/>
              <w:shd w:val="clear" w:color="auto" w:fill="auto"/>
              <w:spacing w:after="0" w:line="240" w:lineRule="auto"/>
              <w:ind w:right="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Кара-</w:t>
            </w:r>
            <w:proofErr w:type="spellStart"/>
            <w:r>
              <w:rPr>
                <w:sz w:val="24"/>
                <w:szCs w:val="24"/>
              </w:rPr>
              <w:t>Донгак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Алдынай</w:t>
            </w:r>
            <w:proofErr w:type="spellEnd"/>
          </w:p>
        </w:tc>
        <w:tc>
          <w:tcPr>
            <w:tcW w:w="3185" w:type="dxa"/>
          </w:tcPr>
          <w:p w:rsidR="00487026" w:rsidRPr="00B33E90" w:rsidRDefault="00487026" w:rsidP="00774C5F">
            <w:pPr>
              <w:pStyle w:val="38"/>
              <w:shd w:val="clear" w:color="auto" w:fill="auto"/>
              <w:spacing w:after="0" w:line="240" w:lineRule="auto"/>
              <w:ind w:right="60" w:firstLine="0"/>
              <w:jc w:val="both"/>
              <w:rPr>
                <w:sz w:val="24"/>
                <w:szCs w:val="24"/>
              </w:rPr>
            </w:pPr>
            <w:r w:rsidRPr="00B33E90">
              <w:rPr>
                <w:sz w:val="24"/>
                <w:szCs w:val="24"/>
              </w:rPr>
              <w:t>МБОУ ШСОШ</w:t>
            </w:r>
          </w:p>
        </w:tc>
        <w:tc>
          <w:tcPr>
            <w:tcW w:w="3185" w:type="dxa"/>
          </w:tcPr>
          <w:p w:rsidR="00487026" w:rsidRPr="00B33E90" w:rsidRDefault="00487026" w:rsidP="00774C5F">
            <w:pPr>
              <w:pStyle w:val="38"/>
              <w:shd w:val="clear" w:color="auto" w:fill="auto"/>
              <w:spacing w:after="0" w:line="240" w:lineRule="auto"/>
              <w:ind w:right="60"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Шойдан</w:t>
            </w:r>
            <w:proofErr w:type="spellEnd"/>
            <w:r>
              <w:rPr>
                <w:sz w:val="24"/>
                <w:szCs w:val="24"/>
              </w:rPr>
              <w:t xml:space="preserve"> Б.О.</w:t>
            </w:r>
          </w:p>
        </w:tc>
      </w:tr>
      <w:tr w:rsidR="00487026" w:rsidRPr="00B33E90" w:rsidTr="00043EE5">
        <w:tc>
          <w:tcPr>
            <w:tcW w:w="1668" w:type="dxa"/>
          </w:tcPr>
          <w:p w:rsidR="00487026" w:rsidRPr="00B33E90" w:rsidRDefault="00487026" w:rsidP="00B33E90">
            <w:pPr>
              <w:pStyle w:val="38"/>
              <w:shd w:val="clear" w:color="auto" w:fill="auto"/>
              <w:spacing w:after="0" w:line="240" w:lineRule="auto"/>
              <w:ind w:right="60" w:firstLine="0"/>
              <w:jc w:val="both"/>
              <w:rPr>
                <w:sz w:val="24"/>
                <w:szCs w:val="24"/>
              </w:rPr>
            </w:pPr>
            <w:r w:rsidRPr="00B33E90">
              <w:rPr>
                <w:sz w:val="24"/>
                <w:szCs w:val="24"/>
              </w:rPr>
              <w:t>2 место</w:t>
            </w:r>
          </w:p>
        </w:tc>
        <w:tc>
          <w:tcPr>
            <w:tcW w:w="2409" w:type="dxa"/>
          </w:tcPr>
          <w:p w:rsidR="00487026" w:rsidRPr="00B33E90" w:rsidRDefault="00BE3FB9" w:rsidP="00B33E90">
            <w:pPr>
              <w:pStyle w:val="38"/>
              <w:shd w:val="clear" w:color="auto" w:fill="auto"/>
              <w:spacing w:after="0" w:line="240" w:lineRule="auto"/>
              <w:ind w:right="60"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Агбаа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Айыраа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85" w:type="dxa"/>
          </w:tcPr>
          <w:p w:rsidR="00487026" w:rsidRPr="00B33E90" w:rsidRDefault="00BE3FB9" w:rsidP="00B33E90">
            <w:pPr>
              <w:pStyle w:val="38"/>
              <w:shd w:val="clear" w:color="auto" w:fill="auto"/>
              <w:spacing w:after="0" w:line="240" w:lineRule="auto"/>
              <w:ind w:right="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Б-ТСОШ</w:t>
            </w:r>
          </w:p>
        </w:tc>
        <w:tc>
          <w:tcPr>
            <w:tcW w:w="3185" w:type="dxa"/>
          </w:tcPr>
          <w:p w:rsidR="00487026" w:rsidRPr="00B33E90" w:rsidRDefault="00BE3FB9" w:rsidP="00B33E90">
            <w:pPr>
              <w:pStyle w:val="38"/>
              <w:shd w:val="clear" w:color="auto" w:fill="auto"/>
              <w:spacing w:after="0" w:line="240" w:lineRule="auto"/>
              <w:ind w:right="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А.М.</w:t>
            </w:r>
          </w:p>
        </w:tc>
      </w:tr>
      <w:tr w:rsidR="00487026" w:rsidRPr="00B33E90" w:rsidTr="00043EE5">
        <w:tc>
          <w:tcPr>
            <w:tcW w:w="1668" w:type="dxa"/>
          </w:tcPr>
          <w:p w:rsidR="00487026" w:rsidRPr="00B33E90" w:rsidRDefault="00487026" w:rsidP="00B33E90">
            <w:pPr>
              <w:pStyle w:val="38"/>
              <w:shd w:val="clear" w:color="auto" w:fill="auto"/>
              <w:spacing w:after="0" w:line="240" w:lineRule="auto"/>
              <w:ind w:right="60" w:firstLine="0"/>
              <w:jc w:val="both"/>
              <w:rPr>
                <w:sz w:val="24"/>
                <w:szCs w:val="24"/>
              </w:rPr>
            </w:pPr>
            <w:r w:rsidRPr="00B33E90">
              <w:rPr>
                <w:sz w:val="24"/>
                <w:szCs w:val="24"/>
              </w:rPr>
              <w:t>3 место</w:t>
            </w:r>
          </w:p>
        </w:tc>
        <w:tc>
          <w:tcPr>
            <w:tcW w:w="2409" w:type="dxa"/>
          </w:tcPr>
          <w:p w:rsidR="00487026" w:rsidRPr="00B33E90" w:rsidRDefault="00237419" w:rsidP="00B33E90">
            <w:pPr>
              <w:pStyle w:val="38"/>
              <w:shd w:val="clear" w:color="auto" w:fill="auto"/>
              <w:spacing w:after="0" w:line="240" w:lineRule="auto"/>
              <w:ind w:right="60"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Хертек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Онзагай</w:t>
            </w:r>
            <w:proofErr w:type="spellEnd"/>
          </w:p>
        </w:tc>
        <w:tc>
          <w:tcPr>
            <w:tcW w:w="3185" w:type="dxa"/>
          </w:tcPr>
          <w:p w:rsidR="00487026" w:rsidRPr="00B33E90" w:rsidRDefault="00237419" w:rsidP="00B33E90">
            <w:pPr>
              <w:pStyle w:val="38"/>
              <w:shd w:val="clear" w:color="auto" w:fill="auto"/>
              <w:spacing w:after="0" w:line="240" w:lineRule="auto"/>
              <w:ind w:right="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К-ХСОШ</w:t>
            </w:r>
          </w:p>
        </w:tc>
        <w:tc>
          <w:tcPr>
            <w:tcW w:w="3185" w:type="dxa"/>
          </w:tcPr>
          <w:p w:rsidR="00487026" w:rsidRPr="00B33E90" w:rsidRDefault="00237419" w:rsidP="00B33E90">
            <w:pPr>
              <w:pStyle w:val="38"/>
              <w:shd w:val="clear" w:color="auto" w:fill="auto"/>
              <w:spacing w:after="0" w:line="240" w:lineRule="auto"/>
              <w:ind w:right="60"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Саая</w:t>
            </w:r>
            <w:proofErr w:type="spellEnd"/>
            <w:r>
              <w:rPr>
                <w:sz w:val="24"/>
                <w:szCs w:val="24"/>
              </w:rPr>
              <w:t xml:space="preserve"> Т. Б-Х</w:t>
            </w:r>
          </w:p>
        </w:tc>
      </w:tr>
    </w:tbl>
    <w:p w:rsidR="00B33E90" w:rsidRPr="00F9522F" w:rsidRDefault="00B33E90" w:rsidP="00043EE5">
      <w:pPr>
        <w:suppressAutoHyphens/>
        <w:spacing w:line="25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55A" w:rsidRPr="00BD3FC9" w:rsidRDefault="00FC155A" w:rsidP="00FC155A">
      <w:pPr>
        <w:suppressAutoHyphens/>
        <w:spacing w:line="253" w:lineRule="atLeast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3FC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Муниципальный этап республиканского конкурса чтецов прозаических произведений русских и заруб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ежных писателей среди учащихся 1</w:t>
      </w:r>
      <w:r w:rsidRPr="00BD3FC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-4 классов «Живое слово»</w:t>
      </w:r>
    </w:p>
    <w:p w:rsidR="00FC155A" w:rsidRPr="00BD3FC9" w:rsidRDefault="00FC155A" w:rsidP="00FC155A">
      <w:pPr>
        <w:suppressAutoHyphens/>
        <w:spacing w:line="25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 октября  2018</w:t>
      </w:r>
      <w:r w:rsidRPr="00BD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</w:t>
      </w:r>
      <w:r w:rsidRPr="00BD3F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10 часов</w:t>
      </w:r>
      <w:r w:rsidRPr="00BD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прошёл </w:t>
      </w:r>
      <w:proofErr w:type="spellStart"/>
      <w:r w:rsidRPr="00BD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кожуунный</w:t>
      </w:r>
      <w:proofErr w:type="spellEnd"/>
      <w:r w:rsidRPr="00BD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 чтецов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D3FC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«Живое слово»</w:t>
      </w:r>
      <w:r w:rsidRPr="00BD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мероприятии приняло участие 7 образовательных учреждений.</w:t>
      </w:r>
      <w:r w:rsidRPr="00BD3FC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BD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Общее количество участников составило 26 человек. Исполнители подразделялись на четыре  возрастные группы: 1 классы, 2 классы, 3 классы, 4 классы. </w:t>
      </w:r>
    </w:p>
    <w:p w:rsidR="00FC155A" w:rsidRPr="00BD3FC9" w:rsidRDefault="00FC155A" w:rsidP="00FC155A">
      <w:pPr>
        <w:suppressAutoHyphens/>
        <w:spacing w:after="0" w:line="25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участники после выступления получили сертификаты участия.</w:t>
      </w:r>
    </w:p>
    <w:p w:rsidR="00FC155A" w:rsidRPr="00BD3FC9" w:rsidRDefault="00FC155A" w:rsidP="00FC155A">
      <w:pPr>
        <w:spacing w:line="25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Выступления каждого участника были интересны по-своему. Было видно, как многие волновались, для некоторых это был первый опыт публичного выступления. Но, несмотря на свой страх, участники старались как можно выразительнее исполнить своё произведение и как можно точнее передать всю его суть. </w:t>
      </w:r>
    </w:p>
    <w:p w:rsidR="00FC155A" w:rsidRPr="00BD3FC9" w:rsidRDefault="00FC155A" w:rsidP="00FC155A">
      <w:pPr>
        <w:suppressAutoHyphens/>
        <w:spacing w:line="253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конкурсе всего приняло 23</w:t>
      </w:r>
      <w:r w:rsidRPr="00BD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учащихся. </w:t>
      </w:r>
    </w:p>
    <w:p w:rsidR="00FC155A" w:rsidRPr="00BD3FC9" w:rsidRDefault="00FC155A" w:rsidP="00FC155A">
      <w:pPr>
        <w:suppressAutoHyphens/>
        <w:spacing w:line="253" w:lineRule="atLeast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итогам конкурса чтецов  выявлен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 следующие победители</w:t>
      </w:r>
      <w:r w:rsidRPr="00BD3FC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tbl>
      <w:tblPr>
        <w:tblStyle w:val="a7"/>
        <w:tblW w:w="9499" w:type="dxa"/>
        <w:tblInd w:w="-176" w:type="dxa"/>
        <w:tblLook w:val="04A0" w:firstRow="1" w:lastRow="0" w:firstColumn="1" w:lastColumn="0" w:noHBand="0" w:noVBand="1"/>
      </w:tblPr>
      <w:tblGrid>
        <w:gridCol w:w="1130"/>
        <w:gridCol w:w="3407"/>
        <w:gridCol w:w="2576"/>
        <w:gridCol w:w="2386"/>
      </w:tblGrid>
      <w:tr w:rsidR="00FC155A" w:rsidRPr="00BD3FC9" w:rsidTr="00774C5F">
        <w:tc>
          <w:tcPr>
            <w:tcW w:w="1130" w:type="dxa"/>
          </w:tcPr>
          <w:p w:rsidR="00FC155A" w:rsidRPr="00BD3FC9" w:rsidRDefault="00FC155A" w:rsidP="00774C5F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F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место</w:t>
            </w:r>
          </w:p>
        </w:tc>
        <w:tc>
          <w:tcPr>
            <w:tcW w:w="3407" w:type="dxa"/>
          </w:tcPr>
          <w:p w:rsidR="00FC155A" w:rsidRPr="00BD3FC9" w:rsidRDefault="00FC155A" w:rsidP="00774C5F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Чапчын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Элина 4</w:t>
            </w:r>
            <w:r w:rsidRPr="00BD3F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D3F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</w:p>
        </w:tc>
        <w:tc>
          <w:tcPr>
            <w:tcW w:w="2576" w:type="dxa"/>
          </w:tcPr>
          <w:p w:rsidR="00FC155A" w:rsidRPr="00BD3FC9" w:rsidRDefault="00FC155A" w:rsidP="00774C5F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F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ТСОШ</w:t>
            </w:r>
          </w:p>
        </w:tc>
        <w:tc>
          <w:tcPr>
            <w:tcW w:w="2386" w:type="dxa"/>
          </w:tcPr>
          <w:p w:rsidR="00FC155A" w:rsidRPr="00BD3FC9" w:rsidRDefault="00FC155A" w:rsidP="00774C5F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F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Хертек А.О.</w:t>
            </w:r>
          </w:p>
        </w:tc>
      </w:tr>
      <w:tr w:rsidR="00FC155A" w:rsidRPr="00BD3FC9" w:rsidTr="00774C5F">
        <w:tc>
          <w:tcPr>
            <w:tcW w:w="1130" w:type="dxa"/>
          </w:tcPr>
          <w:p w:rsidR="00FC155A" w:rsidRPr="00BD3FC9" w:rsidRDefault="00FC155A" w:rsidP="00774C5F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BD3F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место </w:t>
            </w:r>
          </w:p>
        </w:tc>
        <w:tc>
          <w:tcPr>
            <w:tcW w:w="3407" w:type="dxa"/>
          </w:tcPr>
          <w:p w:rsidR="00FC155A" w:rsidRPr="00BD3FC9" w:rsidRDefault="00FC155A" w:rsidP="00774C5F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Арина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Чайыр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</w:p>
        </w:tc>
        <w:tc>
          <w:tcPr>
            <w:tcW w:w="2576" w:type="dxa"/>
          </w:tcPr>
          <w:p w:rsidR="00FC155A" w:rsidRPr="00BD3FC9" w:rsidRDefault="00FC155A" w:rsidP="00774C5F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Х</w:t>
            </w:r>
            <w:r w:rsidRPr="00BD3F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СОШ</w:t>
            </w:r>
          </w:p>
        </w:tc>
        <w:tc>
          <w:tcPr>
            <w:tcW w:w="2386" w:type="dxa"/>
          </w:tcPr>
          <w:p w:rsidR="00FC155A" w:rsidRPr="00BD3FC9" w:rsidRDefault="00FC155A" w:rsidP="00774C5F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Ооржак Ш.Б.</w:t>
            </w:r>
          </w:p>
        </w:tc>
      </w:tr>
      <w:tr w:rsidR="00FC155A" w:rsidRPr="00BD3FC9" w:rsidTr="00774C5F">
        <w:tc>
          <w:tcPr>
            <w:tcW w:w="1130" w:type="dxa"/>
          </w:tcPr>
          <w:p w:rsidR="00FC155A" w:rsidRPr="00BD3FC9" w:rsidRDefault="00FC155A" w:rsidP="00774C5F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BD3F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место </w:t>
            </w:r>
          </w:p>
        </w:tc>
        <w:tc>
          <w:tcPr>
            <w:tcW w:w="3407" w:type="dxa"/>
          </w:tcPr>
          <w:p w:rsidR="00FC155A" w:rsidRPr="00BD3FC9" w:rsidRDefault="00FC155A" w:rsidP="00774C5F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Чапчын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Наиля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</w:p>
        </w:tc>
        <w:tc>
          <w:tcPr>
            <w:tcW w:w="2576" w:type="dxa"/>
          </w:tcPr>
          <w:p w:rsidR="00FC155A" w:rsidRPr="00BD3FC9" w:rsidRDefault="00FC155A" w:rsidP="00774C5F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F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ТСОШ</w:t>
            </w:r>
          </w:p>
        </w:tc>
        <w:tc>
          <w:tcPr>
            <w:tcW w:w="2386" w:type="dxa"/>
          </w:tcPr>
          <w:p w:rsidR="00FC155A" w:rsidRPr="00BD3FC9" w:rsidRDefault="00FC155A" w:rsidP="00774C5F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Дивии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Ч.Ш.</w:t>
            </w:r>
            <w:r w:rsidRPr="00BD3F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FC155A" w:rsidRPr="00BD3FC9" w:rsidTr="00774C5F">
        <w:tc>
          <w:tcPr>
            <w:tcW w:w="1130" w:type="dxa"/>
          </w:tcPr>
          <w:p w:rsidR="00FC155A" w:rsidRDefault="00FC155A" w:rsidP="00774C5F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 место </w:t>
            </w:r>
          </w:p>
        </w:tc>
        <w:tc>
          <w:tcPr>
            <w:tcW w:w="3407" w:type="dxa"/>
          </w:tcPr>
          <w:p w:rsidR="00FC155A" w:rsidRDefault="00FC155A" w:rsidP="00774C5F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Абдрахимова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Лейсан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</w:t>
            </w:r>
            <w:proofErr w:type="spellEnd"/>
          </w:p>
        </w:tc>
        <w:tc>
          <w:tcPr>
            <w:tcW w:w="2576" w:type="dxa"/>
          </w:tcPr>
          <w:p w:rsidR="00FC155A" w:rsidRPr="00BD3FC9" w:rsidRDefault="00FC155A" w:rsidP="00774C5F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3F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ТСОШ</w:t>
            </w:r>
          </w:p>
        </w:tc>
        <w:tc>
          <w:tcPr>
            <w:tcW w:w="2386" w:type="dxa"/>
          </w:tcPr>
          <w:p w:rsidR="00FC155A" w:rsidRPr="00BD3FC9" w:rsidRDefault="00FC155A" w:rsidP="00774C5F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Хертек А.Д</w:t>
            </w:r>
            <w:r w:rsidRPr="00BD3F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</w:tbl>
    <w:p w:rsidR="00FC155A" w:rsidRDefault="00FC155A" w:rsidP="003A0C36">
      <w:pPr>
        <w:suppressAutoHyphens/>
        <w:spacing w:line="253" w:lineRule="atLeast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A0C36" w:rsidRPr="00A847BB" w:rsidRDefault="003A0C36" w:rsidP="004A5EF8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A847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Места распорядились следующим образом:</w:t>
      </w:r>
    </w:p>
    <w:p w:rsidR="003A0C36" w:rsidRPr="00041397" w:rsidRDefault="003A0C36" w:rsidP="003A0C36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4139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 классы</w:t>
      </w:r>
    </w:p>
    <w:tbl>
      <w:tblPr>
        <w:tblStyle w:val="a7"/>
        <w:tblW w:w="10171" w:type="dxa"/>
        <w:tblInd w:w="-459" w:type="dxa"/>
        <w:tblLook w:val="04A0" w:firstRow="1" w:lastRow="0" w:firstColumn="1" w:lastColumn="0" w:noHBand="0" w:noVBand="1"/>
      </w:tblPr>
      <w:tblGrid>
        <w:gridCol w:w="1135"/>
        <w:gridCol w:w="2835"/>
        <w:gridCol w:w="3685"/>
        <w:gridCol w:w="2516"/>
      </w:tblGrid>
      <w:tr w:rsidR="004D33BF" w:rsidRPr="00041397" w:rsidTr="004D33BF">
        <w:tc>
          <w:tcPr>
            <w:tcW w:w="1135" w:type="dxa"/>
          </w:tcPr>
          <w:p w:rsidR="004D33BF" w:rsidRPr="00041397" w:rsidRDefault="004D33BF" w:rsidP="003A0C3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13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Место</w:t>
            </w:r>
          </w:p>
        </w:tc>
        <w:tc>
          <w:tcPr>
            <w:tcW w:w="2835" w:type="dxa"/>
          </w:tcPr>
          <w:p w:rsidR="004D33BF" w:rsidRPr="00041397" w:rsidRDefault="004D33BF" w:rsidP="003A0C3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13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Ф.И.О. учащегося</w:t>
            </w:r>
          </w:p>
        </w:tc>
        <w:tc>
          <w:tcPr>
            <w:tcW w:w="3685" w:type="dxa"/>
          </w:tcPr>
          <w:p w:rsidR="004D33BF" w:rsidRPr="00041397" w:rsidRDefault="004D33BF" w:rsidP="003A0C3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13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ОУ</w:t>
            </w:r>
          </w:p>
        </w:tc>
        <w:tc>
          <w:tcPr>
            <w:tcW w:w="2516" w:type="dxa"/>
          </w:tcPr>
          <w:p w:rsidR="004D33BF" w:rsidRPr="00041397" w:rsidRDefault="004D33BF" w:rsidP="003A0C3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13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Руководитель</w:t>
            </w:r>
          </w:p>
        </w:tc>
      </w:tr>
      <w:tr w:rsidR="004D33BF" w:rsidRPr="00041397" w:rsidTr="004D33BF">
        <w:tc>
          <w:tcPr>
            <w:tcW w:w="1135" w:type="dxa"/>
          </w:tcPr>
          <w:p w:rsidR="004D33BF" w:rsidRPr="00041397" w:rsidRDefault="004D33BF" w:rsidP="003A0C3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13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 место </w:t>
            </w:r>
          </w:p>
        </w:tc>
        <w:tc>
          <w:tcPr>
            <w:tcW w:w="2835" w:type="dxa"/>
          </w:tcPr>
          <w:p w:rsidR="004D33BF" w:rsidRPr="00041397" w:rsidRDefault="004A5EF8" w:rsidP="003A0C3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Абдрахимова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Лейсан</w:t>
            </w:r>
            <w:proofErr w:type="spellEnd"/>
          </w:p>
        </w:tc>
        <w:tc>
          <w:tcPr>
            <w:tcW w:w="3685" w:type="dxa"/>
          </w:tcPr>
          <w:p w:rsidR="004D33BF" w:rsidRPr="00041397" w:rsidRDefault="004D33BF" w:rsidP="00A847BB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13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ТСОШ</w:t>
            </w:r>
          </w:p>
        </w:tc>
        <w:tc>
          <w:tcPr>
            <w:tcW w:w="2516" w:type="dxa"/>
          </w:tcPr>
          <w:p w:rsidR="004D33BF" w:rsidRPr="00041397" w:rsidRDefault="004A5EF8" w:rsidP="003A0C3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Хертек А.Д.</w:t>
            </w:r>
          </w:p>
        </w:tc>
      </w:tr>
      <w:tr w:rsidR="004D33BF" w:rsidRPr="00041397" w:rsidTr="004D33BF">
        <w:tc>
          <w:tcPr>
            <w:tcW w:w="1135" w:type="dxa"/>
          </w:tcPr>
          <w:p w:rsidR="004D33BF" w:rsidRPr="00041397" w:rsidRDefault="004D33BF" w:rsidP="003A0C3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13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место</w:t>
            </w:r>
          </w:p>
        </w:tc>
        <w:tc>
          <w:tcPr>
            <w:tcW w:w="2835" w:type="dxa"/>
          </w:tcPr>
          <w:p w:rsidR="004D33BF" w:rsidRPr="00041397" w:rsidRDefault="00BE3FB9" w:rsidP="003A0C3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Шами</w:t>
            </w:r>
            <w:r w:rsidR="004F31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proofErr w:type="spellEnd"/>
            <w:r w:rsidR="004F31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Алексей</w:t>
            </w:r>
          </w:p>
        </w:tc>
        <w:tc>
          <w:tcPr>
            <w:tcW w:w="3685" w:type="dxa"/>
          </w:tcPr>
          <w:p w:rsidR="004D33BF" w:rsidRPr="00041397" w:rsidRDefault="004F3108" w:rsidP="004F3108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13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МБОУ СОШ им. Н.С. </w:t>
            </w:r>
            <w:proofErr w:type="spellStart"/>
            <w:r w:rsidRPr="000413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Конгара</w:t>
            </w:r>
            <w:proofErr w:type="spellEnd"/>
            <w:r w:rsidRPr="000413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 Бай-Тал </w:t>
            </w:r>
          </w:p>
        </w:tc>
        <w:tc>
          <w:tcPr>
            <w:tcW w:w="2516" w:type="dxa"/>
          </w:tcPr>
          <w:p w:rsidR="004D33BF" w:rsidRPr="00041397" w:rsidRDefault="00BE3FB9" w:rsidP="003A0C3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Анай-оол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А.М.</w:t>
            </w:r>
          </w:p>
        </w:tc>
      </w:tr>
      <w:tr w:rsidR="004D33BF" w:rsidRPr="00041397" w:rsidTr="004D33BF">
        <w:tc>
          <w:tcPr>
            <w:tcW w:w="1135" w:type="dxa"/>
          </w:tcPr>
          <w:p w:rsidR="004D33BF" w:rsidRPr="00041397" w:rsidRDefault="004D33BF" w:rsidP="003A0C3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13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 место</w:t>
            </w:r>
          </w:p>
        </w:tc>
        <w:tc>
          <w:tcPr>
            <w:tcW w:w="2835" w:type="dxa"/>
          </w:tcPr>
          <w:p w:rsidR="004D33BF" w:rsidRPr="00041397" w:rsidRDefault="004F3108" w:rsidP="003A0C3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Агы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685" w:type="dxa"/>
          </w:tcPr>
          <w:p w:rsidR="004D33BF" w:rsidRPr="00041397" w:rsidRDefault="004F3108" w:rsidP="00A847BB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13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МБОУ </w:t>
            </w:r>
            <w:proofErr w:type="spellStart"/>
            <w:r w:rsidRPr="000413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Кызы-Дагская</w:t>
            </w:r>
            <w:proofErr w:type="spellEnd"/>
            <w:r w:rsidRPr="000413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</w:t>
            </w:r>
          </w:p>
        </w:tc>
        <w:tc>
          <w:tcPr>
            <w:tcW w:w="2516" w:type="dxa"/>
          </w:tcPr>
          <w:p w:rsidR="004D33BF" w:rsidRPr="00041397" w:rsidRDefault="004F3108" w:rsidP="003A0C3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Бурундукай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С.О</w:t>
            </w:r>
          </w:p>
        </w:tc>
      </w:tr>
    </w:tbl>
    <w:p w:rsidR="003A0C36" w:rsidRPr="00041397" w:rsidRDefault="003A0C36" w:rsidP="003A0C36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1397">
        <w:rPr>
          <w:rFonts w:ascii="Times New Roman" w:eastAsia="Times New Roman" w:hAnsi="Times New Roman" w:cs="Times New Roman"/>
          <w:sz w:val="24"/>
          <w:szCs w:val="24"/>
          <w:lang w:eastAsia="ar-SA"/>
        </w:rPr>
        <w:t>2 класс</w:t>
      </w:r>
    </w:p>
    <w:tbl>
      <w:tblPr>
        <w:tblStyle w:val="a7"/>
        <w:tblW w:w="10030" w:type="dxa"/>
        <w:tblInd w:w="-318" w:type="dxa"/>
        <w:tblLook w:val="04A0" w:firstRow="1" w:lastRow="0" w:firstColumn="1" w:lastColumn="0" w:noHBand="0" w:noVBand="1"/>
      </w:tblPr>
      <w:tblGrid>
        <w:gridCol w:w="1135"/>
        <w:gridCol w:w="2728"/>
        <w:gridCol w:w="3651"/>
        <w:gridCol w:w="2516"/>
      </w:tblGrid>
      <w:tr w:rsidR="004D33BF" w:rsidRPr="00041397" w:rsidTr="004D33BF">
        <w:tc>
          <w:tcPr>
            <w:tcW w:w="1135" w:type="dxa"/>
          </w:tcPr>
          <w:p w:rsidR="004D33BF" w:rsidRPr="00041397" w:rsidRDefault="004D33BF" w:rsidP="003A0C3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13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</w:t>
            </w:r>
          </w:p>
        </w:tc>
        <w:tc>
          <w:tcPr>
            <w:tcW w:w="2728" w:type="dxa"/>
          </w:tcPr>
          <w:p w:rsidR="004D33BF" w:rsidRPr="00041397" w:rsidRDefault="004D33BF" w:rsidP="003A0C3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13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Ф.И.О. учащегося</w:t>
            </w:r>
          </w:p>
        </w:tc>
        <w:tc>
          <w:tcPr>
            <w:tcW w:w="3651" w:type="dxa"/>
          </w:tcPr>
          <w:p w:rsidR="004D33BF" w:rsidRPr="00041397" w:rsidRDefault="004D33BF" w:rsidP="003A0C3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13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ОУ</w:t>
            </w:r>
          </w:p>
        </w:tc>
        <w:tc>
          <w:tcPr>
            <w:tcW w:w="2516" w:type="dxa"/>
          </w:tcPr>
          <w:p w:rsidR="004D33BF" w:rsidRPr="00041397" w:rsidRDefault="004D33BF" w:rsidP="003A0C3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13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Руководитель</w:t>
            </w:r>
          </w:p>
        </w:tc>
      </w:tr>
      <w:tr w:rsidR="004D33BF" w:rsidRPr="00041397" w:rsidTr="004D33BF">
        <w:tc>
          <w:tcPr>
            <w:tcW w:w="1135" w:type="dxa"/>
          </w:tcPr>
          <w:p w:rsidR="004D33BF" w:rsidRPr="00041397" w:rsidRDefault="004D33BF" w:rsidP="003A0C3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13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 место </w:t>
            </w:r>
          </w:p>
        </w:tc>
        <w:tc>
          <w:tcPr>
            <w:tcW w:w="2728" w:type="dxa"/>
          </w:tcPr>
          <w:p w:rsidR="004D33BF" w:rsidRPr="00041397" w:rsidRDefault="004F3108" w:rsidP="003A0C3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Чапчын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Наиля</w:t>
            </w:r>
          </w:p>
        </w:tc>
        <w:tc>
          <w:tcPr>
            <w:tcW w:w="3651" w:type="dxa"/>
          </w:tcPr>
          <w:p w:rsidR="004D33BF" w:rsidRPr="00041397" w:rsidRDefault="004D33BF" w:rsidP="00A847BB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13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ТСОШ</w:t>
            </w:r>
          </w:p>
        </w:tc>
        <w:tc>
          <w:tcPr>
            <w:tcW w:w="2516" w:type="dxa"/>
          </w:tcPr>
          <w:p w:rsidR="004D33BF" w:rsidRPr="00041397" w:rsidRDefault="004F3108" w:rsidP="003A0C3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Дивии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Ч.Ш.</w:t>
            </w:r>
          </w:p>
        </w:tc>
      </w:tr>
      <w:tr w:rsidR="004D33BF" w:rsidRPr="00041397" w:rsidTr="004D33BF">
        <w:tc>
          <w:tcPr>
            <w:tcW w:w="1135" w:type="dxa"/>
          </w:tcPr>
          <w:p w:rsidR="004D33BF" w:rsidRPr="00041397" w:rsidRDefault="004D33BF" w:rsidP="003A0C3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13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место</w:t>
            </w:r>
          </w:p>
        </w:tc>
        <w:tc>
          <w:tcPr>
            <w:tcW w:w="2728" w:type="dxa"/>
          </w:tcPr>
          <w:p w:rsidR="004D33BF" w:rsidRPr="00041397" w:rsidRDefault="004F3108" w:rsidP="004D33BF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Севээн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Анастасия </w:t>
            </w:r>
          </w:p>
        </w:tc>
        <w:tc>
          <w:tcPr>
            <w:tcW w:w="3651" w:type="dxa"/>
          </w:tcPr>
          <w:p w:rsidR="004D33BF" w:rsidRPr="00041397" w:rsidRDefault="004D33BF" w:rsidP="004D33BF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13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МБОУ </w:t>
            </w:r>
            <w:proofErr w:type="spellStart"/>
            <w:r w:rsidRPr="000413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Кызы-Дагская</w:t>
            </w:r>
            <w:proofErr w:type="spellEnd"/>
            <w:r w:rsidRPr="000413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 </w:t>
            </w:r>
          </w:p>
        </w:tc>
        <w:tc>
          <w:tcPr>
            <w:tcW w:w="2516" w:type="dxa"/>
          </w:tcPr>
          <w:p w:rsidR="004D33BF" w:rsidRPr="00041397" w:rsidRDefault="004F3108" w:rsidP="004D33BF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Конгар-оол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В.М</w:t>
            </w:r>
          </w:p>
        </w:tc>
      </w:tr>
      <w:tr w:rsidR="004D33BF" w:rsidRPr="00041397" w:rsidTr="004D33BF">
        <w:tc>
          <w:tcPr>
            <w:tcW w:w="1135" w:type="dxa"/>
          </w:tcPr>
          <w:p w:rsidR="004D33BF" w:rsidRPr="00041397" w:rsidRDefault="004D33BF" w:rsidP="003A0C3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13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 место</w:t>
            </w:r>
          </w:p>
        </w:tc>
        <w:tc>
          <w:tcPr>
            <w:tcW w:w="2728" w:type="dxa"/>
          </w:tcPr>
          <w:p w:rsidR="004D33BF" w:rsidRPr="00041397" w:rsidRDefault="00253CB5" w:rsidP="003A0C3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Бадыргы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Аиза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651" w:type="dxa"/>
          </w:tcPr>
          <w:p w:rsidR="004D33BF" w:rsidRPr="00041397" w:rsidRDefault="00253CB5" w:rsidP="00A847BB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Х</w:t>
            </w:r>
            <w:r w:rsidR="004D33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="004D33BF" w:rsidRPr="000413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ОШ</w:t>
            </w:r>
          </w:p>
        </w:tc>
        <w:tc>
          <w:tcPr>
            <w:tcW w:w="2516" w:type="dxa"/>
          </w:tcPr>
          <w:p w:rsidR="004D33BF" w:rsidRPr="00041397" w:rsidRDefault="00253CB5" w:rsidP="003A0C3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Хертек А. М.</w:t>
            </w:r>
          </w:p>
        </w:tc>
      </w:tr>
    </w:tbl>
    <w:p w:rsidR="003A0C36" w:rsidRPr="00041397" w:rsidRDefault="003A0C36" w:rsidP="003A0C36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1397">
        <w:rPr>
          <w:rFonts w:ascii="Times New Roman" w:eastAsia="Times New Roman" w:hAnsi="Times New Roman" w:cs="Times New Roman"/>
          <w:sz w:val="24"/>
          <w:szCs w:val="24"/>
          <w:lang w:eastAsia="ar-SA"/>
        </w:rPr>
        <w:t>3 класс</w:t>
      </w:r>
    </w:p>
    <w:tbl>
      <w:tblPr>
        <w:tblStyle w:val="a7"/>
        <w:tblW w:w="9888" w:type="dxa"/>
        <w:tblInd w:w="-176" w:type="dxa"/>
        <w:tblLook w:val="04A0" w:firstRow="1" w:lastRow="0" w:firstColumn="1" w:lastColumn="0" w:noHBand="0" w:noVBand="1"/>
      </w:tblPr>
      <w:tblGrid>
        <w:gridCol w:w="1135"/>
        <w:gridCol w:w="2728"/>
        <w:gridCol w:w="3509"/>
        <w:gridCol w:w="2516"/>
      </w:tblGrid>
      <w:tr w:rsidR="004D33BF" w:rsidRPr="00041397" w:rsidTr="004D33BF">
        <w:tc>
          <w:tcPr>
            <w:tcW w:w="1135" w:type="dxa"/>
          </w:tcPr>
          <w:p w:rsidR="004D33BF" w:rsidRPr="00041397" w:rsidRDefault="004D33BF" w:rsidP="003A0C3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13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</w:t>
            </w:r>
          </w:p>
        </w:tc>
        <w:tc>
          <w:tcPr>
            <w:tcW w:w="2728" w:type="dxa"/>
          </w:tcPr>
          <w:p w:rsidR="004D33BF" w:rsidRPr="00041397" w:rsidRDefault="004D33BF" w:rsidP="003A0C3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13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Ф.И.О. учащегося</w:t>
            </w:r>
          </w:p>
        </w:tc>
        <w:tc>
          <w:tcPr>
            <w:tcW w:w="3509" w:type="dxa"/>
          </w:tcPr>
          <w:p w:rsidR="004D33BF" w:rsidRPr="00041397" w:rsidRDefault="004D33BF" w:rsidP="003A0C3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13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ОУ</w:t>
            </w:r>
          </w:p>
        </w:tc>
        <w:tc>
          <w:tcPr>
            <w:tcW w:w="2516" w:type="dxa"/>
          </w:tcPr>
          <w:p w:rsidR="004D33BF" w:rsidRPr="00041397" w:rsidRDefault="004D33BF" w:rsidP="003A0C3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13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Руководитель</w:t>
            </w:r>
          </w:p>
        </w:tc>
      </w:tr>
      <w:tr w:rsidR="004D33BF" w:rsidRPr="00041397" w:rsidTr="004D33BF">
        <w:tc>
          <w:tcPr>
            <w:tcW w:w="1135" w:type="dxa"/>
          </w:tcPr>
          <w:p w:rsidR="004D33BF" w:rsidRPr="00041397" w:rsidRDefault="004D33BF" w:rsidP="003A0C3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13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 место </w:t>
            </w:r>
          </w:p>
        </w:tc>
        <w:tc>
          <w:tcPr>
            <w:tcW w:w="2728" w:type="dxa"/>
          </w:tcPr>
          <w:p w:rsidR="004D33BF" w:rsidRPr="00041397" w:rsidRDefault="00253CB5" w:rsidP="003A0C3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Арина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Чайыр</w:t>
            </w:r>
            <w:proofErr w:type="spellEnd"/>
          </w:p>
        </w:tc>
        <w:tc>
          <w:tcPr>
            <w:tcW w:w="3509" w:type="dxa"/>
          </w:tcPr>
          <w:p w:rsidR="004D33BF" w:rsidRPr="00041397" w:rsidRDefault="004D33BF" w:rsidP="00253CB5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13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МБОУ </w:t>
            </w:r>
            <w:r w:rsidR="00253C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ХСОШ </w:t>
            </w:r>
          </w:p>
        </w:tc>
        <w:tc>
          <w:tcPr>
            <w:tcW w:w="2516" w:type="dxa"/>
          </w:tcPr>
          <w:p w:rsidR="004D33BF" w:rsidRPr="00041397" w:rsidRDefault="00253CB5" w:rsidP="003A0C3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Ооржак Ш. Б.</w:t>
            </w:r>
          </w:p>
        </w:tc>
      </w:tr>
      <w:tr w:rsidR="004D33BF" w:rsidRPr="00041397" w:rsidTr="004D33BF">
        <w:tc>
          <w:tcPr>
            <w:tcW w:w="1135" w:type="dxa"/>
          </w:tcPr>
          <w:p w:rsidR="004D33BF" w:rsidRPr="00041397" w:rsidRDefault="004D33BF" w:rsidP="003A0C3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13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место</w:t>
            </w:r>
          </w:p>
        </w:tc>
        <w:tc>
          <w:tcPr>
            <w:tcW w:w="2728" w:type="dxa"/>
          </w:tcPr>
          <w:p w:rsidR="004D33BF" w:rsidRPr="00041397" w:rsidRDefault="00253CB5" w:rsidP="003A0C3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Кара-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Донгак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Алдынай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509" w:type="dxa"/>
          </w:tcPr>
          <w:p w:rsidR="004D33BF" w:rsidRPr="00041397" w:rsidRDefault="004D33BF" w:rsidP="004D33BF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13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МБОУ </w:t>
            </w:r>
            <w:r w:rsidR="00253C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СОШ</w:t>
            </w:r>
          </w:p>
        </w:tc>
        <w:tc>
          <w:tcPr>
            <w:tcW w:w="2516" w:type="dxa"/>
          </w:tcPr>
          <w:p w:rsidR="004D33BF" w:rsidRPr="00041397" w:rsidRDefault="00BE3FB9" w:rsidP="003A0C3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Б.О.</w:t>
            </w:r>
          </w:p>
        </w:tc>
      </w:tr>
      <w:tr w:rsidR="004D33BF" w:rsidRPr="00041397" w:rsidTr="004D33BF">
        <w:tc>
          <w:tcPr>
            <w:tcW w:w="1135" w:type="dxa"/>
          </w:tcPr>
          <w:p w:rsidR="004D33BF" w:rsidRPr="00041397" w:rsidRDefault="004D33BF" w:rsidP="003A0C3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13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 место</w:t>
            </w:r>
          </w:p>
        </w:tc>
        <w:tc>
          <w:tcPr>
            <w:tcW w:w="2728" w:type="dxa"/>
          </w:tcPr>
          <w:p w:rsidR="004D33BF" w:rsidRPr="00041397" w:rsidRDefault="00253CB5" w:rsidP="003A0C3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Базыр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Анастасия </w:t>
            </w:r>
          </w:p>
        </w:tc>
        <w:tc>
          <w:tcPr>
            <w:tcW w:w="3509" w:type="dxa"/>
          </w:tcPr>
          <w:p w:rsidR="004D33BF" w:rsidRPr="00041397" w:rsidRDefault="004D33BF" w:rsidP="003A0C3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13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МБОУ СОШ им. Н.С. </w:t>
            </w:r>
            <w:proofErr w:type="spellStart"/>
            <w:r w:rsidRPr="000413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Конгара</w:t>
            </w:r>
            <w:proofErr w:type="spellEnd"/>
            <w:r w:rsidRPr="000413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с. Бай-Тал</w:t>
            </w:r>
          </w:p>
        </w:tc>
        <w:tc>
          <w:tcPr>
            <w:tcW w:w="2516" w:type="dxa"/>
          </w:tcPr>
          <w:p w:rsidR="004D33BF" w:rsidRPr="00041397" w:rsidRDefault="00253CB5" w:rsidP="003A0C3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Кинин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Д.Б.</w:t>
            </w:r>
          </w:p>
        </w:tc>
      </w:tr>
    </w:tbl>
    <w:p w:rsidR="003A0C36" w:rsidRPr="00041397" w:rsidRDefault="003A0C36" w:rsidP="003A0C36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1397">
        <w:rPr>
          <w:rFonts w:ascii="Times New Roman" w:eastAsia="Times New Roman" w:hAnsi="Times New Roman" w:cs="Times New Roman"/>
          <w:sz w:val="24"/>
          <w:szCs w:val="24"/>
          <w:lang w:eastAsia="ar-SA"/>
        </w:rPr>
        <w:t>4 класс</w:t>
      </w:r>
    </w:p>
    <w:tbl>
      <w:tblPr>
        <w:tblStyle w:val="a7"/>
        <w:tblW w:w="9888" w:type="dxa"/>
        <w:tblInd w:w="-176" w:type="dxa"/>
        <w:tblLook w:val="04A0" w:firstRow="1" w:lastRow="0" w:firstColumn="1" w:lastColumn="0" w:noHBand="0" w:noVBand="1"/>
      </w:tblPr>
      <w:tblGrid>
        <w:gridCol w:w="1135"/>
        <w:gridCol w:w="2728"/>
        <w:gridCol w:w="3509"/>
        <w:gridCol w:w="2516"/>
      </w:tblGrid>
      <w:tr w:rsidR="00B30308" w:rsidRPr="00041397" w:rsidTr="00B30308">
        <w:tc>
          <w:tcPr>
            <w:tcW w:w="1135" w:type="dxa"/>
          </w:tcPr>
          <w:p w:rsidR="00B30308" w:rsidRPr="00041397" w:rsidRDefault="00B30308" w:rsidP="003A0C3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13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</w:t>
            </w:r>
          </w:p>
        </w:tc>
        <w:tc>
          <w:tcPr>
            <w:tcW w:w="2728" w:type="dxa"/>
          </w:tcPr>
          <w:p w:rsidR="00B30308" w:rsidRPr="00041397" w:rsidRDefault="00B30308" w:rsidP="003A0C3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13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Ф.И.О. учащегося</w:t>
            </w:r>
          </w:p>
        </w:tc>
        <w:tc>
          <w:tcPr>
            <w:tcW w:w="3509" w:type="dxa"/>
          </w:tcPr>
          <w:p w:rsidR="00B30308" w:rsidRPr="00041397" w:rsidRDefault="00B30308" w:rsidP="003A0C3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13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ОУ</w:t>
            </w:r>
          </w:p>
        </w:tc>
        <w:tc>
          <w:tcPr>
            <w:tcW w:w="2516" w:type="dxa"/>
          </w:tcPr>
          <w:p w:rsidR="00B30308" w:rsidRPr="00041397" w:rsidRDefault="00B30308" w:rsidP="003A0C3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13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Руководитель</w:t>
            </w:r>
          </w:p>
        </w:tc>
      </w:tr>
      <w:tr w:rsidR="00B30308" w:rsidRPr="00041397" w:rsidTr="00B30308">
        <w:tc>
          <w:tcPr>
            <w:tcW w:w="1135" w:type="dxa"/>
          </w:tcPr>
          <w:p w:rsidR="00B30308" w:rsidRPr="00041397" w:rsidRDefault="00B30308" w:rsidP="003A0C3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13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 место </w:t>
            </w:r>
          </w:p>
        </w:tc>
        <w:tc>
          <w:tcPr>
            <w:tcW w:w="2728" w:type="dxa"/>
          </w:tcPr>
          <w:p w:rsidR="00B30308" w:rsidRPr="00041397" w:rsidRDefault="00253CB5" w:rsidP="003A0C3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Чапчын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Элина </w:t>
            </w:r>
          </w:p>
        </w:tc>
        <w:tc>
          <w:tcPr>
            <w:tcW w:w="3509" w:type="dxa"/>
          </w:tcPr>
          <w:p w:rsidR="00B30308" w:rsidRPr="00041397" w:rsidRDefault="00253CB5" w:rsidP="00253CB5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13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МБОУ </w:t>
            </w:r>
            <w:proofErr w:type="spellStart"/>
            <w:r w:rsidRPr="000413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Тээлинская</w:t>
            </w:r>
            <w:proofErr w:type="spellEnd"/>
            <w:r w:rsidRPr="000413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 им. В.Б. Кара-Сала </w:t>
            </w:r>
          </w:p>
        </w:tc>
        <w:tc>
          <w:tcPr>
            <w:tcW w:w="2516" w:type="dxa"/>
          </w:tcPr>
          <w:p w:rsidR="00B30308" w:rsidRPr="00041397" w:rsidRDefault="00253CB5" w:rsidP="003A0C3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Хертек А.О.</w:t>
            </w:r>
          </w:p>
        </w:tc>
      </w:tr>
      <w:tr w:rsidR="00B30308" w:rsidRPr="00041397" w:rsidTr="00B30308">
        <w:tc>
          <w:tcPr>
            <w:tcW w:w="1135" w:type="dxa"/>
          </w:tcPr>
          <w:p w:rsidR="00B30308" w:rsidRPr="00041397" w:rsidRDefault="00B30308" w:rsidP="003A0C3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13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место</w:t>
            </w:r>
          </w:p>
        </w:tc>
        <w:tc>
          <w:tcPr>
            <w:tcW w:w="2728" w:type="dxa"/>
          </w:tcPr>
          <w:p w:rsidR="00B30308" w:rsidRPr="00041397" w:rsidRDefault="00253CB5" w:rsidP="003A0C3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Сарыглар Анастасия</w:t>
            </w:r>
          </w:p>
        </w:tc>
        <w:tc>
          <w:tcPr>
            <w:tcW w:w="3509" w:type="dxa"/>
          </w:tcPr>
          <w:p w:rsidR="00B30308" w:rsidRPr="00041397" w:rsidRDefault="00253CB5" w:rsidP="00B30308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13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МБОУ </w:t>
            </w:r>
            <w:proofErr w:type="spellStart"/>
            <w:r w:rsidRPr="000413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Хемчикская</w:t>
            </w:r>
            <w:proofErr w:type="spellEnd"/>
            <w:r w:rsidRPr="000413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</w:t>
            </w:r>
          </w:p>
        </w:tc>
        <w:tc>
          <w:tcPr>
            <w:tcW w:w="2516" w:type="dxa"/>
          </w:tcPr>
          <w:p w:rsidR="00B30308" w:rsidRPr="00041397" w:rsidRDefault="00253CB5" w:rsidP="003A0C3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Салчак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Ш.Б.</w:t>
            </w:r>
          </w:p>
        </w:tc>
      </w:tr>
      <w:tr w:rsidR="00B30308" w:rsidRPr="00041397" w:rsidTr="00B30308">
        <w:tc>
          <w:tcPr>
            <w:tcW w:w="1135" w:type="dxa"/>
          </w:tcPr>
          <w:p w:rsidR="00B30308" w:rsidRPr="00041397" w:rsidRDefault="00B30308" w:rsidP="003A0C3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13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 место</w:t>
            </w:r>
          </w:p>
        </w:tc>
        <w:tc>
          <w:tcPr>
            <w:tcW w:w="2728" w:type="dxa"/>
          </w:tcPr>
          <w:p w:rsidR="00B30308" w:rsidRPr="00041397" w:rsidRDefault="00253CB5" w:rsidP="003A0C3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Дадар-оол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Долума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509" w:type="dxa"/>
          </w:tcPr>
          <w:p w:rsidR="00B30308" w:rsidRPr="00041397" w:rsidRDefault="0040429D" w:rsidP="003A0C3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МАОУ К-Х</w:t>
            </w:r>
            <w:r w:rsidR="00B303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</w:t>
            </w:r>
          </w:p>
        </w:tc>
        <w:tc>
          <w:tcPr>
            <w:tcW w:w="2516" w:type="dxa"/>
          </w:tcPr>
          <w:p w:rsidR="00B30308" w:rsidRPr="00041397" w:rsidRDefault="00562530" w:rsidP="003A0C36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Хомушку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А.И.</w:t>
            </w:r>
          </w:p>
        </w:tc>
      </w:tr>
    </w:tbl>
    <w:p w:rsidR="003A0C36" w:rsidRPr="00041397" w:rsidRDefault="003A0C36" w:rsidP="003A0C36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0C36" w:rsidRPr="00041397" w:rsidRDefault="003A0C36" w:rsidP="003A0C36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1397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сравнению с прошлогодним конкурсом в этом году:</w:t>
      </w:r>
    </w:p>
    <w:p w:rsidR="003A0C36" w:rsidRPr="00041397" w:rsidRDefault="004D33BF" w:rsidP="003A0C36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число участников ув</w:t>
      </w:r>
      <w:r w:rsidR="003A0C36" w:rsidRPr="00041397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личилось</w:t>
      </w:r>
      <w:r w:rsidR="003A0C36" w:rsidRPr="00041397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3A0C36" w:rsidRPr="00041397" w:rsidRDefault="003A0C36" w:rsidP="003A0C36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1397">
        <w:rPr>
          <w:rFonts w:ascii="Times New Roman" w:eastAsia="Times New Roman" w:hAnsi="Times New Roman" w:cs="Times New Roman"/>
          <w:sz w:val="24"/>
          <w:szCs w:val="24"/>
          <w:lang w:eastAsia="ar-SA"/>
        </w:rPr>
        <w:t>- у</w:t>
      </w:r>
      <w:r w:rsidR="004D33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ровень выступления участников </w:t>
      </w:r>
      <w:r w:rsidR="00C542D3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0413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классов желает лучшего;</w:t>
      </w:r>
    </w:p>
    <w:p w:rsidR="003A0C36" w:rsidRPr="00041397" w:rsidRDefault="003A0C36" w:rsidP="003A0C36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0C36" w:rsidRPr="00041397" w:rsidRDefault="003A0C36" w:rsidP="003A0C36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13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следующем году руководителям рекомендуем </w:t>
      </w:r>
      <w:r w:rsidR="002C6097">
        <w:rPr>
          <w:rFonts w:ascii="Times New Roman" w:eastAsia="Times New Roman" w:hAnsi="Times New Roman" w:cs="Times New Roman"/>
          <w:sz w:val="24"/>
          <w:szCs w:val="24"/>
          <w:lang w:eastAsia="ar-SA"/>
        </w:rPr>
        <w:t>тщательно</w:t>
      </w:r>
      <w:r w:rsidR="002C6097" w:rsidRPr="000413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413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подготовиться и заранее провести конкурс </w:t>
      </w:r>
      <w:proofErr w:type="gramStart"/>
      <w:r w:rsidRPr="00041397">
        <w:rPr>
          <w:rFonts w:ascii="Times New Roman" w:eastAsia="Times New Roman" w:hAnsi="Times New Roman" w:cs="Times New Roman"/>
          <w:sz w:val="24"/>
          <w:szCs w:val="24"/>
          <w:lang w:eastAsia="ar-SA"/>
        </w:rPr>
        <w:t>в  школе</w:t>
      </w:r>
      <w:proofErr w:type="gramEnd"/>
      <w:r w:rsidRPr="0004139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A4591" w:rsidRPr="00775CA2" w:rsidRDefault="00BA4591" w:rsidP="003A0C36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D65B41" w:rsidRPr="00775CA2" w:rsidRDefault="00D65B41" w:rsidP="00D65B41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bCs/>
          <w:kern w:val="1"/>
          <w:sz w:val="32"/>
          <w:szCs w:val="24"/>
        </w:rPr>
      </w:pPr>
      <w:r w:rsidRPr="00775CA2">
        <w:rPr>
          <w:rFonts w:ascii="Times New Roman" w:eastAsia="Arial" w:hAnsi="Times New Roman" w:cs="Times New Roman"/>
          <w:b/>
          <w:bCs/>
          <w:kern w:val="1"/>
          <w:sz w:val="32"/>
          <w:szCs w:val="24"/>
        </w:rPr>
        <w:t>Результаты муниципального этапа олимпиады развивающего обучения.</w:t>
      </w:r>
    </w:p>
    <w:p w:rsidR="009D2F53" w:rsidRPr="00BD3FC9" w:rsidRDefault="009D2F53" w:rsidP="009D2F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right="38" w:firstLine="662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BD3FC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>базе МУК «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>Мергежил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>»</w:t>
      </w:r>
      <w:r w:rsidRPr="00BD3FC9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 xml:space="preserve"> Бай-</w:t>
      </w:r>
      <w:proofErr w:type="spellStart"/>
      <w:r w:rsidRPr="00BD3FC9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>Тайгинского</w:t>
      </w:r>
      <w:proofErr w:type="spellEnd"/>
      <w:r w:rsidRPr="00BD3FC9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 xml:space="preserve"> </w:t>
      </w:r>
      <w:proofErr w:type="spellStart"/>
      <w:r w:rsidRPr="00BD3FC9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>кожууна</w:t>
      </w:r>
      <w:proofErr w:type="spellEnd"/>
      <w:r w:rsidRPr="00BD3FC9">
        <w:rPr>
          <w:rFonts w:ascii="Times New Roman" w:eastAsia="Times New Roman" w:hAnsi="Times New Roman" w:cs="Times New Roman"/>
          <w:i/>
          <w:iCs/>
          <w:spacing w:val="4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pacing w:val="4"/>
          <w:sz w:val="24"/>
          <w:szCs w:val="28"/>
          <w:lang w:eastAsia="ru-RU"/>
        </w:rPr>
        <w:t>1</w:t>
      </w:r>
      <w:r w:rsidRPr="00BD3FC9">
        <w:rPr>
          <w:rFonts w:ascii="Times New Roman" w:eastAsia="Times New Roman" w:hAnsi="Times New Roman" w:cs="Times New Roman"/>
          <w:iCs/>
          <w:spacing w:val="4"/>
          <w:sz w:val="24"/>
          <w:szCs w:val="28"/>
          <w:lang w:eastAsia="ru-RU"/>
        </w:rPr>
        <w:t xml:space="preserve"> марта </w:t>
      </w:r>
      <w:r>
        <w:rPr>
          <w:rFonts w:ascii="Times New Roman" w:eastAsia="Times New Roman" w:hAnsi="Times New Roman" w:cs="Times New Roman"/>
          <w:bCs/>
          <w:iCs/>
          <w:spacing w:val="4"/>
          <w:sz w:val="24"/>
          <w:szCs w:val="28"/>
          <w:lang w:eastAsia="ru-RU"/>
        </w:rPr>
        <w:t>2019</w:t>
      </w:r>
      <w:r w:rsidRPr="00BD3FC9">
        <w:rPr>
          <w:rFonts w:ascii="Times New Roman" w:eastAsia="Times New Roman" w:hAnsi="Times New Roman" w:cs="Times New Roman"/>
          <w:bCs/>
          <w:iCs/>
          <w:spacing w:val="4"/>
          <w:sz w:val="24"/>
          <w:szCs w:val="28"/>
          <w:lang w:eastAsia="ru-RU"/>
        </w:rPr>
        <w:t xml:space="preserve"> </w:t>
      </w:r>
      <w:r w:rsidRPr="00BD3FC9">
        <w:rPr>
          <w:rFonts w:ascii="Times New Roman" w:eastAsia="Times New Roman" w:hAnsi="Times New Roman" w:cs="Times New Roman"/>
          <w:iCs/>
          <w:spacing w:val="4"/>
          <w:sz w:val="24"/>
          <w:szCs w:val="28"/>
          <w:lang w:eastAsia="ru-RU"/>
        </w:rPr>
        <w:t>года</w:t>
      </w:r>
    </w:p>
    <w:p w:rsidR="009D2F53" w:rsidRPr="00BD3FC9" w:rsidRDefault="009D2F53" w:rsidP="009D2F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BD3FC9">
        <w:rPr>
          <w:rFonts w:ascii="Times New Roman" w:eastAsia="Times New Roman" w:hAnsi="Times New Roman" w:cs="Times New Roman"/>
          <w:spacing w:val="4"/>
          <w:sz w:val="24"/>
          <w:szCs w:val="28"/>
          <w:lang w:eastAsia="ru-RU"/>
        </w:rPr>
        <w:t>проводилась</w:t>
      </w:r>
      <w:r w:rsidRPr="00BD3FC9">
        <w:rPr>
          <w:rFonts w:ascii="Times New Roman" w:eastAsia="Arial" w:hAnsi="Times New Roman" w:cs="Times New Roman"/>
          <w:bCs/>
          <w:kern w:val="1"/>
          <w:sz w:val="24"/>
          <w:szCs w:val="24"/>
        </w:rPr>
        <w:t xml:space="preserve"> муниципальный этап олимпиады развивающего обучения среди обучающихся</w:t>
      </w:r>
      <w:r w:rsidRPr="00BD3FC9">
        <w:rPr>
          <w:rFonts w:ascii="Times New Roman" w:eastAsia="Times New Roman" w:hAnsi="Times New Roman" w:cs="Times New Roman"/>
          <w:bCs/>
          <w:spacing w:val="3"/>
          <w:sz w:val="24"/>
          <w:szCs w:val="28"/>
          <w:lang w:eastAsia="ru-RU"/>
        </w:rPr>
        <w:t xml:space="preserve"> 1-4 классов.</w:t>
      </w:r>
    </w:p>
    <w:p w:rsidR="009D2F53" w:rsidRPr="00BD3FC9" w:rsidRDefault="009D2F53" w:rsidP="009D2F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right="38" w:firstLine="667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BD3FC9">
        <w:rPr>
          <w:rFonts w:ascii="Times New Roman" w:eastAsia="Times New Roman" w:hAnsi="Times New Roman" w:cs="Times New Roman"/>
          <w:color w:val="000000"/>
          <w:spacing w:val="9"/>
          <w:sz w:val="24"/>
          <w:szCs w:val="28"/>
          <w:lang w:eastAsia="ru-RU"/>
        </w:rPr>
        <w:t xml:space="preserve">Олимпиада проводилась по шести предметам: </w:t>
      </w:r>
      <w:r w:rsidRPr="00BD3FC9"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8"/>
          <w:lang w:eastAsia="ru-RU"/>
        </w:rPr>
        <w:t xml:space="preserve">русскому языку, математике, </w:t>
      </w:r>
      <w:r w:rsidRPr="00BD3FC9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8"/>
          <w:lang w:eastAsia="ru-RU"/>
        </w:rPr>
        <w:t>литературному чтению, окружающему миру, тувинскому языку, литературному (тувинскому) чтению.</w:t>
      </w:r>
    </w:p>
    <w:p w:rsidR="009D2F53" w:rsidRPr="00BD3FC9" w:rsidRDefault="009D2F53" w:rsidP="009D2F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" w:right="24" w:firstLine="667"/>
        <w:jc w:val="both"/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  <w:lang w:eastAsia="ru-RU"/>
        </w:rPr>
      </w:pPr>
      <w:r w:rsidRPr="00BD3FC9">
        <w:rPr>
          <w:rFonts w:ascii="Times New Roman" w:eastAsia="Times New Roman" w:hAnsi="Times New Roman" w:cs="Times New Roman"/>
          <w:color w:val="000000"/>
          <w:spacing w:val="10"/>
          <w:sz w:val="24"/>
          <w:szCs w:val="28"/>
          <w:lang w:eastAsia="ru-RU"/>
        </w:rPr>
        <w:t xml:space="preserve">Состав команды - 12 человек </w:t>
      </w:r>
      <w:r w:rsidRPr="00BD3FC9"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  <w:szCs w:val="28"/>
          <w:lang w:eastAsia="ru-RU"/>
        </w:rPr>
        <w:t xml:space="preserve">(по 3 человека </w:t>
      </w:r>
      <w:r w:rsidRPr="00BD3FC9">
        <w:rPr>
          <w:rFonts w:ascii="Times New Roman" w:eastAsia="Times New Roman" w:hAnsi="Times New Roman" w:cs="Times New Roman"/>
          <w:i/>
          <w:iCs/>
          <w:color w:val="000000"/>
          <w:spacing w:val="10"/>
          <w:sz w:val="28"/>
          <w:szCs w:val="28"/>
          <w:lang w:eastAsia="ru-RU"/>
        </w:rPr>
        <w:t>с каждого класса.)</w:t>
      </w:r>
    </w:p>
    <w:p w:rsidR="009D2F53" w:rsidRPr="00BD3FC9" w:rsidRDefault="009D2F53" w:rsidP="009D2F53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bCs/>
          <w:kern w:val="1"/>
          <w:sz w:val="24"/>
          <w:szCs w:val="24"/>
        </w:rPr>
      </w:pPr>
    </w:p>
    <w:p w:rsidR="009D2F53" w:rsidRPr="00BD3FC9" w:rsidRDefault="009D2F53" w:rsidP="009D2F53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bCs/>
          <w:kern w:val="1"/>
          <w:sz w:val="24"/>
          <w:szCs w:val="24"/>
        </w:rPr>
      </w:pPr>
      <w:r w:rsidRPr="00BD3FC9">
        <w:rPr>
          <w:rFonts w:ascii="Times New Roman" w:eastAsia="Arial" w:hAnsi="Times New Roman" w:cs="Times New Roman"/>
          <w:b/>
          <w:bCs/>
          <w:kern w:val="1"/>
          <w:sz w:val="24"/>
          <w:szCs w:val="24"/>
        </w:rPr>
        <w:t>Цель и задачи Олимпиады</w:t>
      </w:r>
    </w:p>
    <w:p w:rsidR="009D2F53" w:rsidRPr="00BD3FC9" w:rsidRDefault="009D2F53" w:rsidP="009D2F53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BD3FC9">
        <w:rPr>
          <w:rFonts w:ascii="Times New Roman" w:eastAsia="Arial" w:hAnsi="Times New Roman" w:cs="Times New Roman"/>
          <w:kern w:val="1"/>
          <w:sz w:val="24"/>
          <w:szCs w:val="24"/>
        </w:rPr>
        <w:tab/>
      </w:r>
      <w:r w:rsidRPr="00BD3FC9">
        <w:rPr>
          <w:rFonts w:ascii="Times New Roman" w:eastAsia="Arial" w:hAnsi="Times New Roman" w:cs="Times New Roman"/>
          <w:b/>
          <w:bCs/>
          <w:kern w:val="1"/>
          <w:sz w:val="24"/>
          <w:szCs w:val="24"/>
        </w:rPr>
        <w:t>Основной целью</w:t>
      </w:r>
      <w:r w:rsidRPr="00BD3FC9">
        <w:rPr>
          <w:rFonts w:ascii="Times New Roman" w:eastAsia="Arial" w:hAnsi="Times New Roman" w:cs="Times New Roman"/>
          <w:kern w:val="1"/>
          <w:sz w:val="24"/>
          <w:szCs w:val="24"/>
        </w:rPr>
        <w:t xml:space="preserve"> Олимпиады является выявление и поддержка одаренных, талантливых детей, обладающих высоким уровнем интеллектуальных способностей.</w:t>
      </w:r>
      <w:r w:rsidRPr="00BD3FC9">
        <w:rPr>
          <w:rFonts w:ascii="Times New Roman" w:eastAsia="Arial" w:hAnsi="Times New Roman" w:cs="Times New Roman"/>
          <w:kern w:val="1"/>
          <w:sz w:val="24"/>
          <w:szCs w:val="24"/>
        </w:rPr>
        <w:br/>
      </w:r>
      <w:r w:rsidRPr="00BD3FC9">
        <w:rPr>
          <w:rFonts w:ascii="Times New Roman" w:eastAsia="Arial" w:hAnsi="Times New Roman" w:cs="Times New Roman"/>
          <w:kern w:val="1"/>
          <w:sz w:val="24"/>
          <w:szCs w:val="24"/>
        </w:rPr>
        <w:tab/>
      </w:r>
      <w:r w:rsidRPr="00BD3FC9">
        <w:rPr>
          <w:rFonts w:ascii="Times New Roman" w:eastAsia="Arial" w:hAnsi="Times New Roman" w:cs="Times New Roman"/>
          <w:b/>
          <w:bCs/>
          <w:kern w:val="1"/>
          <w:sz w:val="24"/>
          <w:szCs w:val="24"/>
        </w:rPr>
        <w:t>Основными задачами</w:t>
      </w:r>
      <w:r w:rsidRPr="00BD3FC9">
        <w:rPr>
          <w:rFonts w:ascii="Times New Roman" w:eastAsia="Arial" w:hAnsi="Times New Roman" w:cs="Times New Roman"/>
          <w:kern w:val="1"/>
          <w:sz w:val="24"/>
          <w:szCs w:val="24"/>
        </w:rPr>
        <w:t xml:space="preserve"> Олимпиады являются:</w:t>
      </w:r>
    </w:p>
    <w:p w:rsidR="009D2F53" w:rsidRPr="00BD3FC9" w:rsidRDefault="009D2F53" w:rsidP="009D2F53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BD3FC9">
        <w:rPr>
          <w:rFonts w:ascii="Times New Roman" w:eastAsia="Arial" w:hAnsi="Times New Roman" w:cs="Times New Roman"/>
          <w:kern w:val="1"/>
          <w:sz w:val="24"/>
          <w:szCs w:val="24"/>
        </w:rPr>
        <w:tab/>
        <w:t xml:space="preserve">- выявить интеллектуальные, эмоционально-волевые возможности детей, обучающихся по различным программам; </w:t>
      </w:r>
    </w:p>
    <w:p w:rsidR="009D2F53" w:rsidRPr="00BD3FC9" w:rsidRDefault="009D2F53" w:rsidP="009D2F5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NewRomanPSMT" w:eastAsia="TimesNewRomanPSMT" w:hAnsi="TimesNewRomanPSMT" w:cs="TimesNewRomanPSMT"/>
          <w:color w:val="000000"/>
          <w:kern w:val="1"/>
          <w:sz w:val="24"/>
          <w:szCs w:val="24"/>
        </w:rPr>
      </w:pPr>
      <w:r w:rsidRPr="00BD3FC9">
        <w:rPr>
          <w:rFonts w:ascii="TimesNewRomanPSMT" w:eastAsia="TimesNewRomanPSMT" w:hAnsi="TimesNewRomanPSMT" w:cs="TimesNewRomanPSMT"/>
          <w:color w:val="000000"/>
          <w:kern w:val="1"/>
          <w:sz w:val="24"/>
          <w:szCs w:val="24"/>
        </w:rPr>
        <w:tab/>
        <w:t>- развивать у учащихся логическое мышление, умения интегрировать знания и применять их для решения нестандартных задач;</w:t>
      </w:r>
    </w:p>
    <w:p w:rsidR="009D2F53" w:rsidRPr="00BD3FC9" w:rsidRDefault="009D2F53" w:rsidP="009D2F53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BD3FC9">
        <w:rPr>
          <w:rFonts w:ascii="Times New Roman" w:eastAsia="Arial" w:hAnsi="Times New Roman" w:cs="Times New Roman"/>
          <w:kern w:val="1"/>
          <w:sz w:val="24"/>
          <w:szCs w:val="24"/>
        </w:rPr>
        <w:tab/>
        <w:t>- повысить профессионализм педагогов, работающих в начальной школе.</w:t>
      </w:r>
    </w:p>
    <w:p w:rsidR="009D2F53" w:rsidRPr="00BD3FC9" w:rsidRDefault="009D2F53" w:rsidP="009D2F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организована большая подготовительная работа: подбирали материал к олимпиадам, проводили олимпиады, проверяли работы и оценивали их учителя 1-4 классов с каждой школы </w:t>
      </w:r>
      <w:proofErr w:type="spellStart"/>
      <w:r w:rsidRPr="00BD3F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 w:rsidRPr="00BD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работающие в данной параллели, что несомненно повлияло на объективность оценивания работ. В ходе подготовки к олимпиаде организатор старалась подобрать задания, </w:t>
      </w:r>
      <w:r w:rsidRPr="00BD3F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которые требовали от обучающи</w:t>
      </w:r>
      <w:r w:rsidR="00AF1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хся нестандартного подхода для </w:t>
      </w:r>
      <w:bookmarkStart w:id="0" w:name="_GoBack"/>
      <w:bookmarkEnd w:id="0"/>
      <w:r w:rsidRPr="00BD3F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заданий , проявления творческой индивидуальности.</w:t>
      </w:r>
    </w:p>
    <w:p w:rsidR="009D2F53" w:rsidRPr="00BD3FC9" w:rsidRDefault="009D2F53" w:rsidP="009D2F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каждой школе проведены отборочные школьные туры олимпиад по предметам: русский язык и литература, математика и окружающий мир, родной язык,  литературное (тувинское)  чтение. По результатам отборочных  туров от каждой школы  были выбраны 12 лучших учащихся. </w:t>
      </w:r>
    </w:p>
    <w:p w:rsidR="009D2F53" w:rsidRPr="00BD3FC9" w:rsidRDefault="009D2F53" w:rsidP="009D2F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Всего в олимпиаде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иняли участие 6 школ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84</w:t>
      </w:r>
      <w:r w:rsidRPr="00BD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учащихся.</w:t>
      </w:r>
    </w:p>
    <w:p w:rsidR="009D2F53" w:rsidRPr="00BD3FC9" w:rsidRDefault="009D2F53" w:rsidP="009D2F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ru-RU"/>
        </w:rPr>
        <w:t>Тээли -12 учащихся, Кызыл-Даг-12 учащихся, Бай-Тал – 12 учащихся, Хемчик-12 учащихся, Шуй-12 учащихся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Кара-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12 учащихся </w:t>
      </w:r>
    </w:p>
    <w:p w:rsidR="009D2F53" w:rsidRPr="00BD3FC9" w:rsidRDefault="009D2F53" w:rsidP="009D2F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этом году в связи с плохими погодными условиями в олимпиаде не смог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 принять участие  учащиеся с </w:t>
      </w:r>
      <w:r w:rsidRPr="00BD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СШИ с. </w:t>
      </w:r>
      <w:proofErr w:type="spellStart"/>
      <w:r w:rsidRPr="00BD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Шуй</w:t>
      </w:r>
      <w:proofErr w:type="spellEnd"/>
      <w:r w:rsidRPr="00BD3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9D2F53" w:rsidRPr="00BD3FC9" w:rsidRDefault="009D2F53" w:rsidP="009D2F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F53" w:rsidRPr="003F51A0" w:rsidRDefault="009D2F53" w:rsidP="009D2F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показали следующие результаты:</w:t>
      </w:r>
    </w:p>
    <w:p w:rsidR="009D2F53" w:rsidRDefault="009D2F53" w:rsidP="009D2F53">
      <w:pPr>
        <w:jc w:val="center"/>
      </w:pPr>
      <w:r>
        <w:t>Протокол  победителей и призеров  муниципального этапа ОРО 2019</w:t>
      </w:r>
    </w:p>
    <w:p w:rsidR="009D2F53" w:rsidRDefault="009D2F53" w:rsidP="009D2F53">
      <w:r>
        <w:t>Русский язык. 4 класс.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276"/>
        <w:gridCol w:w="1134"/>
        <w:gridCol w:w="1134"/>
        <w:gridCol w:w="2693"/>
      </w:tblGrid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 участника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 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</w:tc>
        <w:tc>
          <w:tcPr>
            <w:tcW w:w="2693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</w:p>
        </w:tc>
      </w:tr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Чапчын</w:t>
            </w:r>
            <w:proofErr w:type="spellEnd"/>
            <w:r>
              <w:rPr>
                <w:sz w:val="24"/>
                <w:szCs w:val="24"/>
              </w:rPr>
              <w:t xml:space="preserve"> Элина 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А.О.</w:t>
            </w:r>
          </w:p>
        </w:tc>
      </w:tr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Сарыглар Анастасия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Салчак</w:t>
            </w:r>
            <w:proofErr w:type="spellEnd"/>
            <w:r>
              <w:rPr>
                <w:sz w:val="24"/>
                <w:szCs w:val="24"/>
              </w:rPr>
              <w:t xml:space="preserve"> Ш.Б.</w:t>
            </w:r>
          </w:p>
        </w:tc>
      </w:tr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Кончук</w:t>
            </w:r>
            <w:proofErr w:type="spellEnd"/>
            <w:r>
              <w:rPr>
                <w:sz w:val="24"/>
                <w:szCs w:val="24"/>
              </w:rPr>
              <w:t xml:space="preserve"> Милана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Б-ТСОШ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Хомушку</w:t>
            </w:r>
            <w:proofErr w:type="spellEnd"/>
            <w:r>
              <w:rPr>
                <w:sz w:val="24"/>
                <w:szCs w:val="24"/>
              </w:rPr>
              <w:t xml:space="preserve"> А-Х. Х.</w:t>
            </w:r>
          </w:p>
        </w:tc>
      </w:tr>
    </w:tbl>
    <w:p w:rsidR="009D2F53" w:rsidRDefault="009D2F53" w:rsidP="009D2F53">
      <w:proofErr w:type="spellStart"/>
      <w:r>
        <w:t>Литерат</w:t>
      </w:r>
      <w:proofErr w:type="spellEnd"/>
      <w:r>
        <w:t xml:space="preserve"> чтение 4 класс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276"/>
        <w:gridCol w:w="1134"/>
        <w:gridCol w:w="1134"/>
        <w:gridCol w:w="2693"/>
      </w:tblGrid>
      <w:tr w:rsidR="009D2F53" w:rsidRPr="00434D38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 участника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 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</w:tc>
        <w:tc>
          <w:tcPr>
            <w:tcW w:w="2693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</w:p>
        </w:tc>
      </w:tr>
      <w:tr w:rsidR="009D2F53" w:rsidRPr="00434D38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Чапчын</w:t>
            </w:r>
            <w:proofErr w:type="spellEnd"/>
            <w:r>
              <w:rPr>
                <w:sz w:val="24"/>
                <w:szCs w:val="24"/>
              </w:rPr>
              <w:t xml:space="preserve"> Элина 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А.О.</w:t>
            </w:r>
          </w:p>
        </w:tc>
      </w:tr>
      <w:tr w:rsidR="009D2F53" w:rsidRPr="00434D38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Сарыглар Анастасия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Салчак</w:t>
            </w:r>
            <w:proofErr w:type="spellEnd"/>
            <w:r>
              <w:rPr>
                <w:sz w:val="24"/>
                <w:szCs w:val="24"/>
              </w:rPr>
              <w:t xml:space="preserve"> Ш.Б.</w:t>
            </w:r>
          </w:p>
        </w:tc>
      </w:tr>
      <w:tr w:rsidR="009D2F53" w:rsidRPr="00434D38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Байыр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Дензин</w:t>
            </w:r>
            <w:proofErr w:type="spellEnd"/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Б-ТСОШ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Хомушку</w:t>
            </w:r>
            <w:proofErr w:type="spellEnd"/>
            <w:r>
              <w:rPr>
                <w:sz w:val="24"/>
                <w:szCs w:val="24"/>
              </w:rPr>
              <w:t xml:space="preserve"> А-Х. Х.</w:t>
            </w:r>
          </w:p>
        </w:tc>
      </w:tr>
    </w:tbl>
    <w:p w:rsidR="009D2F53" w:rsidRDefault="009D2F53" w:rsidP="009D2F53">
      <w:r>
        <w:t xml:space="preserve">Литер </w:t>
      </w:r>
      <w:proofErr w:type="spellStart"/>
      <w:r>
        <w:t>номчулга</w:t>
      </w:r>
      <w:proofErr w:type="spellEnd"/>
      <w:r>
        <w:t xml:space="preserve"> 1 </w:t>
      </w:r>
      <w:proofErr w:type="spellStart"/>
      <w:r>
        <w:t>кл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276"/>
        <w:gridCol w:w="1134"/>
        <w:gridCol w:w="1134"/>
        <w:gridCol w:w="2693"/>
      </w:tblGrid>
      <w:tr w:rsidR="009D2F53" w:rsidRPr="00434D38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 участника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 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</w:tc>
        <w:tc>
          <w:tcPr>
            <w:tcW w:w="2693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</w:p>
        </w:tc>
      </w:tr>
      <w:tr w:rsidR="009D2F53" w:rsidRPr="00434D38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Салчак</w:t>
            </w:r>
            <w:proofErr w:type="spellEnd"/>
            <w:r>
              <w:rPr>
                <w:sz w:val="24"/>
                <w:szCs w:val="24"/>
              </w:rPr>
              <w:t xml:space="preserve"> Урана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Хирлиг</w:t>
            </w:r>
            <w:proofErr w:type="spellEnd"/>
            <w:r>
              <w:rPr>
                <w:sz w:val="24"/>
                <w:szCs w:val="24"/>
              </w:rPr>
              <w:t xml:space="preserve"> А.К.</w:t>
            </w:r>
          </w:p>
        </w:tc>
      </w:tr>
      <w:tr w:rsidR="009D2F53" w:rsidRPr="00434D38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Агбаа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Б-ТСОШ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Анай-оол</w:t>
            </w:r>
            <w:proofErr w:type="spellEnd"/>
            <w:r>
              <w:rPr>
                <w:sz w:val="24"/>
                <w:szCs w:val="24"/>
              </w:rPr>
              <w:t xml:space="preserve"> А.М.</w:t>
            </w:r>
          </w:p>
        </w:tc>
      </w:tr>
      <w:tr w:rsidR="009D2F53" w:rsidRPr="00434D38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Сундуй</w:t>
            </w:r>
            <w:proofErr w:type="spellEnd"/>
            <w:r>
              <w:rPr>
                <w:sz w:val="24"/>
                <w:szCs w:val="24"/>
              </w:rPr>
              <w:t xml:space="preserve"> Яна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Салчак</w:t>
            </w:r>
            <w:proofErr w:type="spellEnd"/>
            <w:r>
              <w:rPr>
                <w:sz w:val="24"/>
                <w:szCs w:val="24"/>
              </w:rPr>
              <w:t xml:space="preserve"> Ч.Ш.</w:t>
            </w:r>
          </w:p>
        </w:tc>
      </w:tr>
    </w:tbl>
    <w:p w:rsidR="009D2F53" w:rsidRDefault="009D2F53" w:rsidP="009D2F53">
      <w:r>
        <w:t xml:space="preserve">Тыва </w:t>
      </w:r>
      <w:proofErr w:type="spellStart"/>
      <w:r>
        <w:t>дыл</w:t>
      </w:r>
      <w:proofErr w:type="spellEnd"/>
      <w:r>
        <w:t xml:space="preserve"> 1 </w:t>
      </w:r>
      <w:proofErr w:type="spellStart"/>
      <w:r>
        <w:t>кл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276"/>
        <w:gridCol w:w="1134"/>
        <w:gridCol w:w="1134"/>
        <w:gridCol w:w="2693"/>
      </w:tblGrid>
      <w:tr w:rsidR="009D2F53" w:rsidRPr="00434D38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 участника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 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</w:tc>
        <w:tc>
          <w:tcPr>
            <w:tcW w:w="2693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</w:p>
        </w:tc>
      </w:tr>
      <w:tr w:rsidR="009D2F53" w:rsidRPr="00434D38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Байс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Айгуль</w:t>
            </w:r>
            <w:proofErr w:type="spellEnd"/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А.Д.</w:t>
            </w:r>
          </w:p>
        </w:tc>
      </w:tr>
      <w:tr w:rsidR="009D2F53" w:rsidRPr="00434D38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Салчак</w:t>
            </w:r>
            <w:proofErr w:type="spellEnd"/>
            <w:r>
              <w:rPr>
                <w:sz w:val="24"/>
                <w:szCs w:val="24"/>
              </w:rPr>
              <w:t xml:space="preserve"> Урана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Хирлиг</w:t>
            </w:r>
            <w:proofErr w:type="spellEnd"/>
            <w:r>
              <w:rPr>
                <w:sz w:val="24"/>
                <w:szCs w:val="24"/>
              </w:rPr>
              <w:t xml:space="preserve"> А.К.</w:t>
            </w:r>
          </w:p>
        </w:tc>
      </w:tr>
      <w:tr w:rsidR="009D2F53" w:rsidRPr="00434D38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Агбаа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Б-ТСОШ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Анай-оол</w:t>
            </w:r>
            <w:proofErr w:type="spellEnd"/>
            <w:r>
              <w:rPr>
                <w:sz w:val="24"/>
                <w:szCs w:val="24"/>
              </w:rPr>
              <w:t xml:space="preserve"> А.М.</w:t>
            </w:r>
          </w:p>
        </w:tc>
      </w:tr>
    </w:tbl>
    <w:p w:rsidR="009D2F53" w:rsidRDefault="009D2F53" w:rsidP="009D2F53"/>
    <w:p w:rsidR="009D2F53" w:rsidRDefault="009D2F53" w:rsidP="009D2F53">
      <w:r>
        <w:t xml:space="preserve">Математика 4 </w:t>
      </w:r>
      <w:proofErr w:type="spellStart"/>
      <w:r>
        <w:t>кл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276"/>
        <w:gridCol w:w="1134"/>
        <w:gridCol w:w="1134"/>
        <w:gridCol w:w="2693"/>
      </w:tblGrid>
      <w:tr w:rsidR="009D2F53" w:rsidRPr="00434D38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 участника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 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</w:tr>
      <w:tr w:rsidR="009D2F53" w:rsidRPr="00434D38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Хертек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Айзана</w:t>
            </w:r>
            <w:proofErr w:type="spellEnd"/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А.О.</w:t>
            </w:r>
          </w:p>
        </w:tc>
      </w:tr>
      <w:tr w:rsidR="009D2F53" w:rsidRPr="00434D38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Даржаа</w:t>
            </w:r>
            <w:proofErr w:type="spellEnd"/>
            <w:r>
              <w:rPr>
                <w:sz w:val="24"/>
                <w:szCs w:val="24"/>
              </w:rPr>
              <w:t xml:space="preserve"> Ай-</w:t>
            </w:r>
            <w:proofErr w:type="spellStart"/>
            <w:r>
              <w:rPr>
                <w:sz w:val="24"/>
                <w:szCs w:val="24"/>
              </w:rPr>
              <w:t>кыс</w:t>
            </w:r>
            <w:proofErr w:type="spellEnd"/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К-ДСОШ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Салчак</w:t>
            </w:r>
            <w:proofErr w:type="spellEnd"/>
            <w:r>
              <w:rPr>
                <w:sz w:val="24"/>
                <w:szCs w:val="24"/>
              </w:rPr>
              <w:t xml:space="preserve"> Д.Х</w:t>
            </w:r>
          </w:p>
        </w:tc>
      </w:tr>
      <w:tr w:rsidR="009D2F53" w:rsidRPr="00434D38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Тортен-оол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Чочагай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К-ХСОШ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Хомушку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</w:tc>
      </w:tr>
    </w:tbl>
    <w:p w:rsidR="009D2F53" w:rsidRDefault="009D2F53" w:rsidP="009D2F53"/>
    <w:p w:rsidR="009D2F53" w:rsidRDefault="009D2F53" w:rsidP="009D2F53">
      <w:proofErr w:type="spellStart"/>
      <w:r>
        <w:t>Окр</w:t>
      </w:r>
      <w:proofErr w:type="spellEnd"/>
      <w:r>
        <w:t xml:space="preserve"> мир 4 класс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276"/>
        <w:gridCol w:w="1134"/>
        <w:gridCol w:w="1134"/>
        <w:gridCol w:w="2693"/>
      </w:tblGrid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 участника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 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</w:tr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Хертек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Айзана</w:t>
            </w:r>
            <w:proofErr w:type="spellEnd"/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А.О.</w:t>
            </w:r>
          </w:p>
        </w:tc>
      </w:tr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Саян</w:t>
            </w:r>
          </w:p>
        </w:tc>
        <w:tc>
          <w:tcPr>
            <w:tcW w:w="1276" w:type="dxa"/>
          </w:tcPr>
          <w:p w:rsidR="009D2F53" w:rsidRPr="00434D38" w:rsidRDefault="0053327B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9D2F53">
              <w:rPr>
                <w:sz w:val="24"/>
                <w:szCs w:val="24"/>
              </w:rPr>
              <w:t>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Т.Д.</w:t>
            </w:r>
          </w:p>
        </w:tc>
      </w:tr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Тортен-оол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Чочагай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К-ХСОШ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Хомушку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</w:tc>
      </w:tr>
    </w:tbl>
    <w:p w:rsidR="009D2F53" w:rsidRDefault="009D2F53" w:rsidP="009D2F53"/>
    <w:p w:rsidR="009D2F53" w:rsidRDefault="009D2F53" w:rsidP="009D2F53">
      <w:r>
        <w:t>Литературное чтение 3 класс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276"/>
        <w:gridCol w:w="1134"/>
        <w:gridCol w:w="1134"/>
        <w:gridCol w:w="2693"/>
      </w:tblGrid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 участника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 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</w:tr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Агбаа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Айыраа</w:t>
            </w:r>
            <w:proofErr w:type="spellEnd"/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Б-ТСОШ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А.М.</w:t>
            </w:r>
          </w:p>
        </w:tc>
      </w:tr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Ооржак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Долаан</w:t>
            </w:r>
            <w:proofErr w:type="spellEnd"/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Шойдан</w:t>
            </w:r>
            <w:proofErr w:type="spellEnd"/>
            <w:r>
              <w:rPr>
                <w:sz w:val="24"/>
                <w:szCs w:val="24"/>
              </w:rPr>
              <w:t xml:space="preserve"> Б.О</w:t>
            </w:r>
          </w:p>
        </w:tc>
      </w:tr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Кужугет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Алияна</w:t>
            </w:r>
            <w:proofErr w:type="spellEnd"/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К-ДСОШ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Салчак</w:t>
            </w:r>
            <w:proofErr w:type="spellEnd"/>
            <w:r>
              <w:rPr>
                <w:sz w:val="24"/>
                <w:szCs w:val="24"/>
              </w:rPr>
              <w:t xml:space="preserve"> Д.Х</w:t>
            </w:r>
          </w:p>
        </w:tc>
      </w:tr>
    </w:tbl>
    <w:p w:rsidR="009D2F53" w:rsidRDefault="009D2F53" w:rsidP="009D2F53"/>
    <w:p w:rsidR="009D2F53" w:rsidRDefault="009D2F53" w:rsidP="009D2F53">
      <w:r>
        <w:t xml:space="preserve">Русский язык 3 </w:t>
      </w:r>
      <w:proofErr w:type="spellStart"/>
      <w:r>
        <w:t>кл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276"/>
        <w:gridCol w:w="1134"/>
        <w:gridCol w:w="1134"/>
        <w:gridCol w:w="2693"/>
      </w:tblGrid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 участника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 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</w:tr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Кужугет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Алияна</w:t>
            </w:r>
            <w:proofErr w:type="spellEnd"/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К-ДСОШ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Салчак</w:t>
            </w:r>
            <w:proofErr w:type="spellEnd"/>
            <w:r>
              <w:rPr>
                <w:sz w:val="24"/>
                <w:szCs w:val="24"/>
              </w:rPr>
              <w:t xml:space="preserve"> С.В</w:t>
            </w:r>
          </w:p>
        </w:tc>
      </w:tr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Сагаан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Сайхоо</w:t>
            </w:r>
            <w:proofErr w:type="spellEnd"/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Салчак</w:t>
            </w:r>
            <w:proofErr w:type="spellEnd"/>
            <w:r>
              <w:rPr>
                <w:sz w:val="24"/>
                <w:szCs w:val="24"/>
              </w:rPr>
              <w:t xml:space="preserve"> С.С.</w:t>
            </w:r>
          </w:p>
        </w:tc>
      </w:tr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Агбаа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Айыраа</w:t>
            </w:r>
            <w:proofErr w:type="spellEnd"/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Б-ТСОШ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А.М.</w:t>
            </w:r>
          </w:p>
        </w:tc>
      </w:tr>
    </w:tbl>
    <w:p w:rsidR="009D2F53" w:rsidRDefault="009D2F53" w:rsidP="009D2F53"/>
    <w:p w:rsidR="009D2F53" w:rsidRDefault="009D2F53" w:rsidP="009D2F53">
      <w:proofErr w:type="spellStart"/>
      <w:r>
        <w:t>Окр</w:t>
      </w:r>
      <w:proofErr w:type="spellEnd"/>
      <w:r>
        <w:t xml:space="preserve"> мир 2 класс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276"/>
        <w:gridCol w:w="1134"/>
        <w:gridCol w:w="1134"/>
        <w:gridCol w:w="2693"/>
      </w:tblGrid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 участника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 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</w:tr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Кужугет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Сайын</w:t>
            </w:r>
            <w:proofErr w:type="spellEnd"/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К-ДСОШ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Салчак</w:t>
            </w:r>
            <w:proofErr w:type="spellEnd"/>
            <w:r>
              <w:rPr>
                <w:sz w:val="24"/>
                <w:szCs w:val="24"/>
              </w:rPr>
              <w:t xml:space="preserve"> Д.Х</w:t>
            </w:r>
          </w:p>
        </w:tc>
      </w:tr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Иргит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Айслан</w:t>
            </w:r>
            <w:proofErr w:type="spellEnd"/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Б-ТСОШ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Сарыг-оол</w:t>
            </w:r>
            <w:proofErr w:type="spellEnd"/>
            <w:r>
              <w:rPr>
                <w:sz w:val="24"/>
                <w:szCs w:val="24"/>
              </w:rPr>
              <w:t xml:space="preserve"> Д.М.</w:t>
            </w:r>
          </w:p>
        </w:tc>
      </w:tr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Кара-Сал </w:t>
            </w:r>
            <w:proofErr w:type="spellStart"/>
            <w:r>
              <w:rPr>
                <w:sz w:val="24"/>
                <w:szCs w:val="24"/>
              </w:rPr>
              <w:t>Даймонда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Дивии</w:t>
            </w:r>
            <w:proofErr w:type="spellEnd"/>
            <w:r>
              <w:rPr>
                <w:sz w:val="24"/>
                <w:szCs w:val="24"/>
              </w:rPr>
              <w:t xml:space="preserve"> Ч.Ш</w:t>
            </w:r>
          </w:p>
        </w:tc>
      </w:tr>
    </w:tbl>
    <w:p w:rsidR="009D2F53" w:rsidRDefault="009D2F53" w:rsidP="009D2F53">
      <w:proofErr w:type="spellStart"/>
      <w:r>
        <w:t>Матем</w:t>
      </w:r>
      <w:proofErr w:type="spellEnd"/>
      <w:r>
        <w:t xml:space="preserve"> 2 класс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276"/>
        <w:gridCol w:w="1134"/>
        <w:gridCol w:w="1134"/>
        <w:gridCol w:w="2693"/>
      </w:tblGrid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 участника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 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</w:tr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Кара-Сал </w:t>
            </w:r>
            <w:proofErr w:type="spellStart"/>
            <w:r>
              <w:rPr>
                <w:sz w:val="24"/>
                <w:szCs w:val="24"/>
              </w:rPr>
              <w:t>Даймонда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Дивии</w:t>
            </w:r>
            <w:proofErr w:type="spellEnd"/>
            <w:r>
              <w:rPr>
                <w:sz w:val="24"/>
                <w:szCs w:val="24"/>
              </w:rPr>
              <w:t xml:space="preserve"> Ч,Ш.</w:t>
            </w:r>
          </w:p>
        </w:tc>
      </w:tr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Хертек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Бадма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Сурун</w:t>
            </w:r>
            <w:proofErr w:type="spellEnd"/>
            <w:r>
              <w:rPr>
                <w:sz w:val="24"/>
                <w:szCs w:val="24"/>
              </w:rPr>
              <w:t xml:space="preserve"> У.Б.</w:t>
            </w:r>
          </w:p>
        </w:tc>
      </w:tr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Иргит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Айслан</w:t>
            </w:r>
            <w:proofErr w:type="spellEnd"/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Б-ТСОШ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Сарыг-оол</w:t>
            </w:r>
            <w:proofErr w:type="spellEnd"/>
            <w:r>
              <w:rPr>
                <w:sz w:val="24"/>
                <w:szCs w:val="24"/>
              </w:rPr>
              <w:t xml:space="preserve"> Д.М.</w:t>
            </w:r>
          </w:p>
        </w:tc>
      </w:tr>
    </w:tbl>
    <w:p w:rsidR="009D2F53" w:rsidRDefault="009D2F53" w:rsidP="009D2F53">
      <w:proofErr w:type="spellStart"/>
      <w:r>
        <w:t>Литературлуг</w:t>
      </w:r>
      <w:proofErr w:type="spellEnd"/>
      <w:r>
        <w:t xml:space="preserve"> </w:t>
      </w:r>
      <w:proofErr w:type="spellStart"/>
      <w:r>
        <w:t>номчулга</w:t>
      </w:r>
      <w:proofErr w:type="spellEnd"/>
      <w:r>
        <w:t xml:space="preserve"> 2 класс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276"/>
        <w:gridCol w:w="1134"/>
        <w:gridCol w:w="1134"/>
        <w:gridCol w:w="2693"/>
      </w:tblGrid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 участника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 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</w:tr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Тортен-оол</w:t>
            </w:r>
            <w:proofErr w:type="spellEnd"/>
            <w:r>
              <w:rPr>
                <w:sz w:val="24"/>
                <w:szCs w:val="24"/>
              </w:rPr>
              <w:t xml:space="preserve"> Ай-</w:t>
            </w:r>
            <w:proofErr w:type="spellStart"/>
            <w:r>
              <w:rPr>
                <w:sz w:val="24"/>
                <w:szCs w:val="24"/>
              </w:rPr>
              <w:t>кыс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К-ХСОШ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Сат</w:t>
            </w:r>
            <w:proofErr w:type="spellEnd"/>
            <w:r>
              <w:rPr>
                <w:sz w:val="24"/>
                <w:szCs w:val="24"/>
              </w:rPr>
              <w:t xml:space="preserve"> Ч.А</w:t>
            </w:r>
          </w:p>
        </w:tc>
      </w:tr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Догбал</w:t>
            </w:r>
            <w:proofErr w:type="spellEnd"/>
            <w:r>
              <w:rPr>
                <w:sz w:val="24"/>
                <w:szCs w:val="24"/>
              </w:rPr>
              <w:t xml:space="preserve"> Анна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К-ДСОШ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Конгар-оол</w:t>
            </w:r>
            <w:proofErr w:type="spellEnd"/>
            <w:r>
              <w:rPr>
                <w:sz w:val="24"/>
                <w:szCs w:val="24"/>
              </w:rPr>
              <w:t xml:space="preserve"> В.М.</w:t>
            </w:r>
          </w:p>
        </w:tc>
      </w:tr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Хертек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Дамирлан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Чапчын</w:t>
            </w:r>
            <w:proofErr w:type="spellEnd"/>
            <w:r>
              <w:rPr>
                <w:sz w:val="24"/>
                <w:szCs w:val="24"/>
              </w:rPr>
              <w:t xml:space="preserve"> Э.А.</w:t>
            </w:r>
          </w:p>
        </w:tc>
      </w:tr>
    </w:tbl>
    <w:p w:rsidR="009D2F53" w:rsidRDefault="009D2F53" w:rsidP="009D2F53">
      <w:r>
        <w:t xml:space="preserve">Тыва </w:t>
      </w:r>
      <w:proofErr w:type="spellStart"/>
      <w:r>
        <w:t>дыл</w:t>
      </w:r>
      <w:proofErr w:type="spellEnd"/>
      <w:r>
        <w:t xml:space="preserve"> 2 класс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276"/>
        <w:gridCol w:w="1134"/>
        <w:gridCol w:w="1134"/>
        <w:gridCol w:w="2693"/>
      </w:tblGrid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 участника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 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</w:tr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Догбал</w:t>
            </w:r>
            <w:proofErr w:type="spellEnd"/>
            <w:r>
              <w:rPr>
                <w:sz w:val="24"/>
                <w:szCs w:val="24"/>
              </w:rPr>
              <w:t xml:space="preserve"> Анна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К-ДСОШ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Конгар-оол</w:t>
            </w:r>
            <w:proofErr w:type="spellEnd"/>
            <w:r>
              <w:rPr>
                <w:sz w:val="24"/>
                <w:szCs w:val="24"/>
              </w:rPr>
              <w:t xml:space="preserve"> В.М.</w:t>
            </w:r>
          </w:p>
        </w:tc>
      </w:tr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Хертек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Дамирлан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Чапчын</w:t>
            </w:r>
            <w:proofErr w:type="spellEnd"/>
            <w:r>
              <w:rPr>
                <w:sz w:val="24"/>
                <w:szCs w:val="24"/>
              </w:rPr>
              <w:t xml:space="preserve"> Э.А.</w:t>
            </w:r>
          </w:p>
        </w:tc>
      </w:tr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Дамыран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Бузурел</w:t>
            </w:r>
            <w:proofErr w:type="spellEnd"/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Б-ТСОШ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С.Ч.</w:t>
            </w:r>
          </w:p>
        </w:tc>
      </w:tr>
    </w:tbl>
    <w:p w:rsidR="009D2F53" w:rsidRDefault="009D2F53" w:rsidP="009D2F53">
      <w:r>
        <w:t xml:space="preserve">Русский язык 1 </w:t>
      </w:r>
      <w:proofErr w:type="spellStart"/>
      <w:r>
        <w:t>кл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276"/>
        <w:gridCol w:w="1134"/>
        <w:gridCol w:w="1134"/>
        <w:gridCol w:w="2693"/>
      </w:tblGrid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 участника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 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</w:tr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Буян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А.Д.</w:t>
            </w:r>
          </w:p>
        </w:tc>
      </w:tr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Бавуу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Чайна</w:t>
            </w:r>
            <w:proofErr w:type="spellEnd"/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Донгак</w:t>
            </w:r>
            <w:proofErr w:type="spellEnd"/>
            <w:r>
              <w:rPr>
                <w:sz w:val="24"/>
                <w:szCs w:val="24"/>
              </w:rPr>
              <w:t xml:space="preserve"> М.К.</w:t>
            </w:r>
          </w:p>
        </w:tc>
      </w:tr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Араптан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Анай</w:t>
            </w:r>
            <w:proofErr w:type="spellEnd"/>
            <w:r>
              <w:rPr>
                <w:sz w:val="24"/>
                <w:szCs w:val="24"/>
              </w:rPr>
              <w:t>-Кара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Б-ТСОШ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Анай-оол</w:t>
            </w:r>
            <w:proofErr w:type="spellEnd"/>
            <w:r>
              <w:rPr>
                <w:sz w:val="24"/>
                <w:szCs w:val="24"/>
              </w:rPr>
              <w:t xml:space="preserve"> А.М.</w:t>
            </w:r>
          </w:p>
        </w:tc>
      </w:tr>
    </w:tbl>
    <w:p w:rsidR="009D2F53" w:rsidRDefault="009D2F53" w:rsidP="009D2F53">
      <w:r>
        <w:t xml:space="preserve">Литературное чтение 1 </w:t>
      </w:r>
      <w:proofErr w:type="spellStart"/>
      <w:r>
        <w:t>кл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276"/>
        <w:gridCol w:w="1134"/>
        <w:gridCol w:w="1134"/>
        <w:gridCol w:w="2693"/>
      </w:tblGrid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 участника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 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</w:tr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Буян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А.Д.</w:t>
            </w:r>
          </w:p>
        </w:tc>
      </w:tr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Бавуу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Чайна</w:t>
            </w:r>
            <w:proofErr w:type="spellEnd"/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Донгак</w:t>
            </w:r>
            <w:proofErr w:type="spellEnd"/>
            <w:r>
              <w:rPr>
                <w:sz w:val="24"/>
                <w:szCs w:val="24"/>
              </w:rPr>
              <w:t xml:space="preserve"> М.К.</w:t>
            </w:r>
          </w:p>
        </w:tc>
      </w:tr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Араптан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Анай</w:t>
            </w:r>
            <w:proofErr w:type="spellEnd"/>
            <w:r>
              <w:rPr>
                <w:sz w:val="24"/>
                <w:szCs w:val="24"/>
              </w:rPr>
              <w:t>-Кара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Б-ТСОШ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Анай-оол</w:t>
            </w:r>
            <w:proofErr w:type="spellEnd"/>
            <w:r>
              <w:rPr>
                <w:sz w:val="24"/>
                <w:szCs w:val="24"/>
              </w:rPr>
              <w:t xml:space="preserve"> А.М.</w:t>
            </w:r>
          </w:p>
        </w:tc>
      </w:tr>
    </w:tbl>
    <w:p w:rsidR="009D2F53" w:rsidRDefault="009D2F53" w:rsidP="009D2F53">
      <w:proofErr w:type="spellStart"/>
      <w:r>
        <w:t>Окр</w:t>
      </w:r>
      <w:proofErr w:type="spellEnd"/>
      <w:r>
        <w:t xml:space="preserve"> мир 1 класс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276"/>
        <w:gridCol w:w="1134"/>
        <w:gridCol w:w="1134"/>
        <w:gridCol w:w="2693"/>
      </w:tblGrid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 участника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 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</w:tr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Ооржак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Оргадай</w:t>
            </w:r>
            <w:proofErr w:type="spellEnd"/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А.Д.</w:t>
            </w:r>
          </w:p>
        </w:tc>
      </w:tr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Хертек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Чонзан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Хирлиг</w:t>
            </w:r>
            <w:proofErr w:type="spellEnd"/>
            <w:r>
              <w:rPr>
                <w:sz w:val="24"/>
                <w:szCs w:val="24"/>
              </w:rPr>
              <w:t xml:space="preserve"> А.К.</w:t>
            </w:r>
          </w:p>
        </w:tc>
      </w:tr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Сарыглар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Айыран</w:t>
            </w:r>
            <w:proofErr w:type="spellEnd"/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Салчак</w:t>
            </w:r>
            <w:proofErr w:type="spellEnd"/>
            <w:r>
              <w:rPr>
                <w:sz w:val="24"/>
                <w:szCs w:val="24"/>
              </w:rPr>
              <w:t xml:space="preserve"> Ч.Ш</w:t>
            </w:r>
          </w:p>
        </w:tc>
      </w:tr>
    </w:tbl>
    <w:p w:rsidR="009D2F53" w:rsidRDefault="009D2F53" w:rsidP="009D2F53">
      <w:r>
        <w:t>Математика 1 класс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276"/>
        <w:gridCol w:w="1134"/>
        <w:gridCol w:w="1134"/>
        <w:gridCol w:w="2693"/>
      </w:tblGrid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 участника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 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</w:tr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Сарыглар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Айыран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Хирлиг</w:t>
            </w:r>
            <w:proofErr w:type="spellEnd"/>
            <w:r>
              <w:rPr>
                <w:sz w:val="24"/>
                <w:szCs w:val="24"/>
              </w:rPr>
              <w:t xml:space="preserve"> А.К.</w:t>
            </w:r>
          </w:p>
        </w:tc>
      </w:tr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Ооржак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Оргадай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А.Д.</w:t>
            </w:r>
          </w:p>
        </w:tc>
      </w:tr>
    </w:tbl>
    <w:p w:rsidR="009D2F53" w:rsidRDefault="009D2F53" w:rsidP="009D2F53">
      <w:r>
        <w:t xml:space="preserve">Тыва </w:t>
      </w:r>
      <w:proofErr w:type="spellStart"/>
      <w:r>
        <w:t>дыл</w:t>
      </w:r>
      <w:proofErr w:type="spellEnd"/>
      <w:r>
        <w:t xml:space="preserve"> 4 класс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276"/>
        <w:gridCol w:w="1134"/>
        <w:gridCol w:w="1134"/>
        <w:gridCol w:w="2693"/>
      </w:tblGrid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 участника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 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</w:tr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Торе </w:t>
            </w:r>
            <w:proofErr w:type="spellStart"/>
            <w:r>
              <w:rPr>
                <w:sz w:val="24"/>
                <w:szCs w:val="24"/>
              </w:rPr>
              <w:t>Сайзанак</w:t>
            </w:r>
            <w:proofErr w:type="spellEnd"/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А.О.</w:t>
            </w:r>
          </w:p>
        </w:tc>
      </w:tr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Бичелдей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Саяна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К-ДСОШ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Салчак</w:t>
            </w:r>
            <w:proofErr w:type="spellEnd"/>
            <w:r>
              <w:rPr>
                <w:sz w:val="24"/>
                <w:szCs w:val="24"/>
              </w:rPr>
              <w:t xml:space="preserve"> Д.Х</w:t>
            </w:r>
          </w:p>
        </w:tc>
      </w:tr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Хомушку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Чайзат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Байыр</w:t>
            </w:r>
            <w:proofErr w:type="spellEnd"/>
            <w:r>
              <w:rPr>
                <w:sz w:val="24"/>
                <w:szCs w:val="24"/>
              </w:rPr>
              <w:t xml:space="preserve"> Ш.Г.</w:t>
            </w:r>
          </w:p>
        </w:tc>
      </w:tr>
    </w:tbl>
    <w:p w:rsidR="009D2F53" w:rsidRDefault="009D2F53" w:rsidP="009D2F53">
      <w:proofErr w:type="spellStart"/>
      <w:r>
        <w:t>Литературлуг</w:t>
      </w:r>
      <w:proofErr w:type="spellEnd"/>
      <w:r>
        <w:t xml:space="preserve"> </w:t>
      </w:r>
      <w:proofErr w:type="spellStart"/>
      <w:r>
        <w:t>номчулга</w:t>
      </w:r>
      <w:proofErr w:type="spellEnd"/>
      <w:r>
        <w:t xml:space="preserve"> 4 </w:t>
      </w:r>
      <w:proofErr w:type="spellStart"/>
      <w:r>
        <w:t>кл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276"/>
        <w:gridCol w:w="1134"/>
        <w:gridCol w:w="1134"/>
        <w:gridCol w:w="2693"/>
      </w:tblGrid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 участника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 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</w:tr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Торе </w:t>
            </w:r>
            <w:proofErr w:type="spellStart"/>
            <w:r>
              <w:rPr>
                <w:sz w:val="24"/>
                <w:szCs w:val="24"/>
              </w:rPr>
              <w:t>Сайзанак</w:t>
            </w:r>
            <w:proofErr w:type="spellEnd"/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А.О.</w:t>
            </w:r>
          </w:p>
        </w:tc>
      </w:tr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Бичелдей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Саяна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К-ДСОШ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Салчак</w:t>
            </w:r>
            <w:proofErr w:type="spellEnd"/>
            <w:r>
              <w:rPr>
                <w:sz w:val="24"/>
                <w:szCs w:val="24"/>
              </w:rPr>
              <w:t xml:space="preserve"> Д.Х</w:t>
            </w:r>
          </w:p>
        </w:tc>
      </w:tr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Хомушку</w:t>
            </w:r>
            <w:proofErr w:type="spellEnd"/>
            <w:r>
              <w:rPr>
                <w:sz w:val="24"/>
                <w:szCs w:val="24"/>
              </w:rPr>
              <w:t xml:space="preserve"> Александра 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К-ХСОШ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Хомушку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</w:tc>
      </w:tr>
    </w:tbl>
    <w:p w:rsidR="009D2F53" w:rsidRDefault="009D2F53" w:rsidP="009D2F53">
      <w:r>
        <w:t>Русский язык 2 класс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276"/>
        <w:gridCol w:w="1134"/>
        <w:gridCol w:w="1134"/>
        <w:gridCol w:w="2693"/>
      </w:tblGrid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 участника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 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</w:tr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Ооржак Чаяна 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Б-ТСОШ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С.Ч</w:t>
            </w:r>
          </w:p>
        </w:tc>
      </w:tr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Чапчын</w:t>
            </w:r>
            <w:proofErr w:type="spellEnd"/>
            <w:r>
              <w:rPr>
                <w:sz w:val="24"/>
                <w:szCs w:val="24"/>
              </w:rPr>
              <w:t xml:space="preserve"> Наиля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Дивии</w:t>
            </w:r>
            <w:proofErr w:type="spellEnd"/>
            <w:r>
              <w:rPr>
                <w:sz w:val="24"/>
                <w:szCs w:val="24"/>
              </w:rPr>
              <w:t xml:space="preserve"> Ч.Ш.</w:t>
            </w:r>
          </w:p>
        </w:tc>
      </w:tr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Чуурай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Даяна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К-ХСОШ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Куулар</w:t>
            </w:r>
            <w:proofErr w:type="spellEnd"/>
            <w:r>
              <w:rPr>
                <w:sz w:val="24"/>
                <w:szCs w:val="24"/>
              </w:rPr>
              <w:t xml:space="preserve"> А.Б-Х</w:t>
            </w:r>
          </w:p>
        </w:tc>
      </w:tr>
    </w:tbl>
    <w:p w:rsidR="009D2F53" w:rsidRDefault="009D2F53" w:rsidP="009D2F53">
      <w:r>
        <w:t>Литературное чтение 2 класс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276"/>
        <w:gridCol w:w="1134"/>
        <w:gridCol w:w="1134"/>
        <w:gridCol w:w="2693"/>
      </w:tblGrid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 участника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 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</w:tr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Чапчын</w:t>
            </w:r>
            <w:proofErr w:type="spellEnd"/>
            <w:r>
              <w:rPr>
                <w:sz w:val="24"/>
                <w:szCs w:val="24"/>
              </w:rPr>
              <w:t xml:space="preserve"> Наиля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Дивии</w:t>
            </w:r>
            <w:proofErr w:type="spellEnd"/>
            <w:r>
              <w:rPr>
                <w:sz w:val="24"/>
                <w:szCs w:val="24"/>
              </w:rPr>
              <w:t xml:space="preserve"> Ч.Ш.</w:t>
            </w:r>
          </w:p>
        </w:tc>
      </w:tr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Хомушку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Айжыгаш</w:t>
            </w:r>
            <w:proofErr w:type="spellEnd"/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А.М.</w:t>
            </w:r>
          </w:p>
        </w:tc>
      </w:tr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Ооржак Чаяна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Б-ТСОШ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С.Ч</w:t>
            </w:r>
          </w:p>
        </w:tc>
      </w:tr>
    </w:tbl>
    <w:p w:rsidR="009D2F53" w:rsidRDefault="009D2F53" w:rsidP="009D2F53">
      <w:r>
        <w:t xml:space="preserve">Тыва </w:t>
      </w:r>
      <w:proofErr w:type="spellStart"/>
      <w:r>
        <w:t>дыл</w:t>
      </w:r>
      <w:proofErr w:type="spellEnd"/>
      <w:r>
        <w:t xml:space="preserve"> 3 класс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276"/>
        <w:gridCol w:w="1134"/>
        <w:gridCol w:w="1134"/>
        <w:gridCol w:w="2693"/>
      </w:tblGrid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 участника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 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</w:tr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Тайгана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К-ДСОШ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Салчак</w:t>
            </w:r>
            <w:proofErr w:type="spellEnd"/>
            <w:r>
              <w:rPr>
                <w:sz w:val="24"/>
                <w:szCs w:val="24"/>
              </w:rPr>
              <w:t xml:space="preserve"> С.С.</w:t>
            </w:r>
          </w:p>
        </w:tc>
      </w:tr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Шевер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Сурун</w:t>
            </w:r>
            <w:proofErr w:type="spellEnd"/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Кужугет</w:t>
            </w:r>
            <w:proofErr w:type="spellEnd"/>
            <w:r>
              <w:rPr>
                <w:sz w:val="24"/>
                <w:szCs w:val="24"/>
              </w:rPr>
              <w:t xml:space="preserve"> А.Н</w:t>
            </w:r>
          </w:p>
        </w:tc>
      </w:tr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Салчак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Айыраш</w:t>
            </w:r>
            <w:proofErr w:type="spellEnd"/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Шожунча</w:t>
            </w:r>
            <w:proofErr w:type="spellEnd"/>
            <w:r>
              <w:rPr>
                <w:sz w:val="24"/>
                <w:szCs w:val="24"/>
              </w:rPr>
              <w:t xml:space="preserve"> Е.К.</w:t>
            </w:r>
          </w:p>
        </w:tc>
      </w:tr>
    </w:tbl>
    <w:p w:rsidR="009D2F53" w:rsidRDefault="009D2F53" w:rsidP="009D2F53">
      <w:proofErr w:type="spellStart"/>
      <w:r>
        <w:t>Литературлуг</w:t>
      </w:r>
      <w:proofErr w:type="spellEnd"/>
      <w:r>
        <w:t xml:space="preserve"> </w:t>
      </w:r>
      <w:proofErr w:type="spellStart"/>
      <w:r>
        <w:t>номчулга</w:t>
      </w:r>
      <w:proofErr w:type="spellEnd"/>
      <w:r>
        <w:t xml:space="preserve"> 3 </w:t>
      </w:r>
      <w:proofErr w:type="spellStart"/>
      <w:r>
        <w:t>кл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276"/>
        <w:gridCol w:w="1134"/>
        <w:gridCol w:w="1134"/>
        <w:gridCol w:w="2693"/>
      </w:tblGrid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 участника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 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</w:tr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Салчак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Айыраш</w:t>
            </w:r>
            <w:proofErr w:type="spellEnd"/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Шожунча</w:t>
            </w:r>
            <w:proofErr w:type="spellEnd"/>
            <w:r>
              <w:rPr>
                <w:sz w:val="24"/>
                <w:szCs w:val="24"/>
              </w:rPr>
              <w:t xml:space="preserve"> Е.К.</w:t>
            </w:r>
          </w:p>
        </w:tc>
      </w:tr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КУжугет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Кузетчи</w:t>
            </w:r>
            <w:proofErr w:type="spellEnd"/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Б-Т 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Кинин</w:t>
            </w:r>
            <w:proofErr w:type="spellEnd"/>
            <w:r>
              <w:rPr>
                <w:sz w:val="24"/>
                <w:szCs w:val="24"/>
              </w:rPr>
              <w:t xml:space="preserve"> Д.Б.</w:t>
            </w:r>
          </w:p>
        </w:tc>
      </w:tr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Шевер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Сурун</w:t>
            </w:r>
            <w:proofErr w:type="spellEnd"/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Кужугет</w:t>
            </w:r>
            <w:proofErr w:type="spellEnd"/>
            <w:r>
              <w:rPr>
                <w:sz w:val="24"/>
                <w:szCs w:val="24"/>
              </w:rPr>
              <w:t xml:space="preserve"> А.Н</w:t>
            </w:r>
          </w:p>
        </w:tc>
      </w:tr>
    </w:tbl>
    <w:p w:rsidR="009D2F53" w:rsidRDefault="009D2F53" w:rsidP="009D2F53">
      <w:r>
        <w:t>Математика 3 класс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276"/>
        <w:gridCol w:w="1134"/>
        <w:gridCol w:w="1134"/>
        <w:gridCol w:w="2693"/>
      </w:tblGrid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 участника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 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</w:tr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Байыр-оол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Таймир</w:t>
            </w:r>
            <w:proofErr w:type="spellEnd"/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К-ДСОШ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Салчак</w:t>
            </w:r>
            <w:proofErr w:type="spellEnd"/>
            <w:r>
              <w:rPr>
                <w:sz w:val="24"/>
                <w:szCs w:val="24"/>
              </w:rPr>
              <w:t xml:space="preserve"> С.В</w:t>
            </w:r>
          </w:p>
        </w:tc>
      </w:tr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Дучун</w:t>
            </w:r>
            <w:proofErr w:type="spellEnd"/>
            <w:r>
              <w:rPr>
                <w:sz w:val="24"/>
                <w:szCs w:val="24"/>
              </w:rPr>
              <w:t xml:space="preserve"> Вероника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Б-Т 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А.М</w:t>
            </w:r>
          </w:p>
        </w:tc>
      </w:tr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Шевер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Сурун</w:t>
            </w:r>
            <w:proofErr w:type="spellEnd"/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Кужугет</w:t>
            </w:r>
            <w:proofErr w:type="spellEnd"/>
            <w:r>
              <w:rPr>
                <w:sz w:val="24"/>
                <w:szCs w:val="24"/>
              </w:rPr>
              <w:t xml:space="preserve"> А.Н</w:t>
            </w:r>
          </w:p>
        </w:tc>
      </w:tr>
    </w:tbl>
    <w:p w:rsidR="009D2F53" w:rsidRDefault="009D2F53" w:rsidP="009D2F53">
      <w:proofErr w:type="spellStart"/>
      <w:r>
        <w:t>Окр</w:t>
      </w:r>
      <w:proofErr w:type="spellEnd"/>
      <w:r>
        <w:t xml:space="preserve"> мир 3 </w:t>
      </w:r>
      <w:proofErr w:type="spellStart"/>
      <w:r>
        <w:t>кл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276"/>
        <w:gridCol w:w="1134"/>
        <w:gridCol w:w="1134"/>
        <w:gridCol w:w="2693"/>
      </w:tblGrid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 участника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 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</w:tr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Арина </w:t>
            </w:r>
            <w:proofErr w:type="spellStart"/>
            <w:r>
              <w:rPr>
                <w:sz w:val="24"/>
                <w:szCs w:val="24"/>
              </w:rPr>
              <w:t>Чайыр</w:t>
            </w:r>
            <w:proofErr w:type="spellEnd"/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Ооржак Ш.Б.</w:t>
            </w:r>
          </w:p>
        </w:tc>
      </w:tr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Дучун</w:t>
            </w:r>
            <w:proofErr w:type="spellEnd"/>
            <w:r>
              <w:rPr>
                <w:sz w:val="24"/>
                <w:szCs w:val="24"/>
              </w:rPr>
              <w:t xml:space="preserve"> Вероника</w:t>
            </w:r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Б-Т 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А.М</w:t>
            </w:r>
          </w:p>
        </w:tc>
      </w:tr>
      <w:tr w:rsidR="009D2F53" w:rsidTr="00774C5F">
        <w:tc>
          <w:tcPr>
            <w:tcW w:w="81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Оолакай</w:t>
            </w:r>
            <w:proofErr w:type="spellEnd"/>
            <w:r>
              <w:rPr>
                <w:sz w:val="24"/>
                <w:szCs w:val="24"/>
              </w:rPr>
              <w:t xml:space="preserve"> Ай-</w:t>
            </w:r>
            <w:proofErr w:type="spellStart"/>
            <w:r>
              <w:rPr>
                <w:sz w:val="24"/>
                <w:szCs w:val="24"/>
              </w:rPr>
              <w:t>Мерген</w:t>
            </w:r>
            <w:proofErr w:type="spellEnd"/>
          </w:p>
        </w:tc>
        <w:tc>
          <w:tcPr>
            <w:tcW w:w="1276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ШСОШ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9D2F53" w:rsidRPr="00434D38" w:rsidRDefault="009D2F53" w:rsidP="0077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9D2F53" w:rsidRDefault="009D2F53" w:rsidP="00774C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Шойдан</w:t>
            </w:r>
            <w:proofErr w:type="spellEnd"/>
            <w:r>
              <w:rPr>
                <w:sz w:val="24"/>
                <w:szCs w:val="24"/>
              </w:rPr>
              <w:t xml:space="preserve"> Б.О</w:t>
            </w:r>
          </w:p>
        </w:tc>
      </w:tr>
    </w:tbl>
    <w:p w:rsidR="009D2F53" w:rsidRPr="00BD3FC9" w:rsidRDefault="009D2F53" w:rsidP="009D2F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результатов муниципального этапа олимпиады развивающего обучения выявлены следующие общекомандные победители:</w:t>
      </w:r>
    </w:p>
    <w:p w:rsidR="009D2F53" w:rsidRPr="00327322" w:rsidRDefault="009D2F53" w:rsidP="009D2F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32732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– МБОУ</w:t>
      </w:r>
      <w:r w:rsidR="00327322" w:rsidRPr="00327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7322">
        <w:rPr>
          <w:rFonts w:ascii="Times New Roman" w:eastAsia="Times New Roman" w:hAnsi="Times New Roman" w:cs="Times New Roman"/>
          <w:sz w:val="24"/>
          <w:szCs w:val="24"/>
          <w:lang w:eastAsia="ru-RU"/>
        </w:rPr>
        <w:t>ТСОШ им. В.Б. Кара-Сала</w:t>
      </w:r>
      <w:r w:rsidR="00327322" w:rsidRPr="00327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48 баллов</w:t>
      </w:r>
    </w:p>
    <w:p w:rsidR="009D2F53" w:rsidRPr="00327322" w:rsidRDefault="009D2F53" w:rsidP="009D2F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322">
        <w:rPr>
          <w:rFonts w:ascii="Times New Roman" w:eastAsia="Times New Roman" w:hAnsi="Times New Roman" w:cs="Times New Roman"/>
          <w:sz w:val="24"/>
          <w:szCs w:val="24"/>
          <w:lang w:eastAsia="ru-RU"/>
        </w:rPr>
        <w:t>2 место –</w:t>
      </w:r>
      <w:r w:rsidR="00327322" w:rsidRPr="00327322">
        <w:rPr>
          <w:sz w:val="24"/>
          <w:szCs w:val="24"/>
        </w:rPr>
        <w:t xml:space="preserve"> МБОУ ШСОШ – 26 баллов</w:t>
      </w:r>
    </w:p>
    <w:p w:rsidR="009D2F53" w:rsidRPr="00327322" w:rsidRDefault="009D2F53" w:rsidP="009D2F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322">
        <w:rPr>
          <w:rFonts w:ascii="Times New Roman" w:eastAsia="Times New Roman" w:hAnsi="Times New Roman" w:cs="Times New Roman"/>
          <w:sz w:val="24"/>
          <w:szCs w:val="24"/>
          <w:lang w:eastAsia="ru-RU"/>
        </w:rPr>
        <w:t>3 место -</w:t>
      </w:r>
      <w:r w:rsidRPr="00327322">
        <w:rPr>
          <w:sz w:val="24"/>
          <w:szCs w:val="24"/>
        </w:rPr>
        <w:t xml:space="preserve"> </w:t>
      </w:r>
      <w:r w:rsidR="00327322" w:rsidRPr="00327322">
        <w:rPr>
          <w:sz w:val="24"/>
          <w:szCs w:val="24"/>
        </w:rPr>
        <w:t xml:space="preserve">МБОУ Б-ТСОШ им Н.С. </w:t>
      </w:r>
      <w:proofErr w:type="spellStart"/>
      <w:r w:rsidR="00327322" w:rsidRPr="00327322">
        <w:rPr>
          <w:sz w:val="24"/>
          <w:szCs w:val="24"/>
        </w:rPr>
        <w:t>Конгара</w:t>
      </w:r>
      <w:proofErr w:type="spellEnd"/>
      <w:r w:rsidR="00327322" w:rsidRPr="00327322">
        <w:rPr>
          <w:sz w:val="24"/>
          <w:szCs w:val="24"/>
        </w:rPr>
        <w:t xml:space="preserve"> – 25 баллов</w:t>
      </w:r>
    </w:p>
    <w:p w:rsidR="00EC496C" w:rsidRDefault="009D2F53" w:rsidP="009D2F53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D3FC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Проведение анализа результатов муниципального этапа  олимпиады развивающего обучения,  позволяет составить представление о количественных и качественных показателях участия обучающихся школ Бай-</w:t>
      </w:r>
      <w:proofErr w:type="spellStart"/>
      <w:r w:rsidRPr="00BD3FC9">
        <w:rPr>
          <w:rFonts w:ascii="Times New Roman" w:eastAsia="Times New Roman" w:hAnsi="Times New Roman" w:cs="Times New Roman"/>
          <w:sz w:val="24"/>
          <w:szCs w:val="28"/>
          <w:lang w:eastAsia="ru-RU"/>
        </w:rPr>
        <w:t>Тайгинского</w:t>
      </w:r>
      <w:proofErr w:type="spellEnd"/>
      <w:r w:rsidRPr="00BD3FC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района в олимпиадах,  выявить способных и талантливых детей на уровне района, определить педагогов, имеющих эффективные системы подготовки школьников к олимпиаде с дальнейшей возможностью использования этого опыта.</w:t>
      </w:r>
    </w:p>
    <w:p w:rsidR="00774C5F" w:rsidRDefault="00774C5F" w:rsidP="009D2F53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74C5F" w:rsidRPr="00774C5F" w:rsidRDefault="00774C5F" w:rsidP="00774C5F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774C5F">
        <w:rPr>
          <w:rFonts w:ascii="Times New Roman" w:eastAsia="Arial" w:hAnsi="Times New Roman" w:cs="Times New Roman"/>
          <w:kern w:val="1"/>
          <w:sz w:val="24"/>
          <w:szCs w:val="24"/>
        </w:rPr>
        <w:t xml:space="preserve">Результаты регионального </w:t>
      </w:r>
      <w:proofErr w:type="spellStart"/>
      <w:r w:rsidRPr="00774C5F">
        <w:rPr>
          <w:rFonts w:ascii="Times New Roman" w:eastAsia="Arial" w:hAnsi="Times New Roman" w:cs="Times New Roman"/>
          <w:kern w:val="1"/>
          <w:sz w:val="24"/>
          <w:szCs w:val="24"/>
        </w:rPr>
        <w:t>оро</w:t>
      </w:r>
      <w:proofErr w:type="spellEnd"/>
    </w:p>
    <w:p w:rsidR="00774C5F" w:rsidRPr="00774C5F" w:rsidRDefault="00774C5F" w:rsidP="00774C5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774C5F">
        <w:rPr>
          <w:rFonts w:ascii="Times New Roman" w:eastAsia="Arial" w:hAnsi="Times New Roman" w:cs="Times New Roman"/>
          <w:kern w:val="1"/>
          <w:sz w:val="24"/>
          <w:szCs w:val="24"/>
        </w:rPr>
        <w:t xml:space="preserve">Учащиеся начальных классов МБОУ </w:t>
      </w:r>
      <w:proofErr w:type="spellStart"/>
      <w:r w:rsidRPr="00774C5F">
        <w:rPr>
          <w:rFonts w:ascii="Times New Roman" w:eastAsia="Arial" w:hAnsi="Times New Roman" w:cs="Times New Roman"/>
          <w:kern w:val="1"/>
          <w:sz w:val="24"/>
          <w:szCs w:val="24"/>
        </w:rPr>
        <w:t>Тээлинской</w:t>
      </w:r>
      <w:proofErr w:type="spellEnd"/>
      <w:r w:rsidRPr="00774C5F">
        <w:rPr>
          <w:rFonts w:ascii="Times New Roman" w:eastAsia="Arial" w:hAnsi="Times New Roman" w:cs="Times New Roman"/>
          <w:kern w:val="1"/>
          <w:sz w:val="24"/>
          <w:szCs w:val="24"/>
        </w:rPr>
        <w:t xml:space="preserve"> СОШ им. В. Б. Кара-Сала приняли участие в региональном ОРО на базе школы №5 города Кызыла.</w:t>
      </w:r>
    </w:p>
    <w:p w:rsidR="00774C5F" w:rsidRPr="00774C5F" w:rsidRDefault="00774C5F" w:rsidP="00774C5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774C5F">
        <w:rPr>
          <w:rFonts w:ascii="Times New Roman" w:eastAsia="Arial" w:hAnsi="Times New Roman" w:cs="Times New Roman"/>
          <w:kern w:val="1"/>
          <w:sz w:val="24"/>
          <w:szCs w:val="24"/>
        </w:rPr>
        <w:t>Они заняли общекомандное  2 место.</w:t>
      </w:r>
    </w:p>
    <w:p w:rsidR="00774C5F" w:rsidRPr="00774C5F" w:rsidRDefault="00774C5F" w:rsidP="00774C5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74C5F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774C5F">
        <w:rPr>
          <w:rFonts w:ascii="Times New Roman" w:eastAsia="Times New Roman" w:hAnsi="Times New Roman" w:cs="Times New Roman"/>
          <w:b/>
          <w:lang w:eastAsia="ru-RU"/>
        </w:rPr>
        <w:t xml:space="preserve">Результаты республиканской ОРО по родному языку и чтению среди 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1958"/>
        <w:gridCol w:w="1940"/>
        <w:gridCol w:w="766"/>
        <w:gridCol w:w="2255"/>
        <w:gridCol w:w="2835"/>
      </w:tblGrid>
      <w:tr w:rsidR="00774C5F" w:rsidRPr="00774C5F" w:rsidTr="00774C5F">
        <w:trPr>
          <w:trHeight w:val="563"/>
        </w:trPr>
        <w:tc>
          <w:tcPr>
            <w:tcW w:w="560" w:type="dxa"/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958" w:type="dxa"/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>ФИО участника</w:t>
            </w:r>
          </w:p>
        </w:tc>
        <w:tc>
          <w:tcPr>
            <w:tcW w:w="1940" w:type="dxa"/>
            <w:tcBorders>
              <w:right w:val="single" w:sz="4" w:space="0" w:color="auto"/>
            </w:tcBorders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766" w:type="dxa"/>
            <w:tcBorders>
              <w:right w:val="single" w:sz="4" w:space="0" w:color="auto"/>
            </w:tcBorders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2255" w:type="dxa"/>
            <w:tcBorders>
              <w:right w:val="single" w:sz="4" w:space="0" w:color="auto"/>
            </w:tcBorders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>Родной язык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>парный,</w:t>
            </w:r>
          </w:p>
        </w:tc>
      </w:tr>
      <w:tr w:rsidR="00774C5F" w:rsidRPr="00774C5F" w:rsidTr="00774C5F">
        <w:tc>
          <w:tcPr>
            <w:tcW w:w="560" w:type="dxa"/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58" w:type="dxa"/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>Сарыг-оол</w:t>
            </w:r>
            <w:proofErr w:type="spellEnd"/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 xml:space="preserve"> Анжелина</w:t>
            </w:r>
          </w:p>
        </w:tc>
        <w:tc>
          <w:tcPr>
            <w:tcW w:w="1940" w:type="dxa"/>
            <w:tcBorders>
              <w:right w:val="single" w:sz="4" w:space="0" w:color="auto"/>
            </w:tcBorders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>Шожунчап</w:t>
            </w:r>
            <w:proofErr w:type="spellEnd"/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 xml:space="preserve"> Е.К.</w:t>
            </w:r>
          </w:p>
        </w:tc>
        <w:tc>
          <w:tcPr>
            <w:tcW w:w="766" w:type="dxa"/>
            <w:tcBorders>
              <w:right w:val="single" w:sz="4" w:space="0" w:color="auto"/>
            </w:tcBorders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2255" w:type="dxa"/>
            <w:tcBorders>
              <w:right w:val="single" w:sz="4" w:space="0" w:color="auto"/>
            </w:tcBorders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>3 место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 xml:space="preserve">1 место 3 место </w:t>
            </w:r>
            <w:proofErr w:type="spellStart"/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>инд</w:t>
            </w:r>
            <w:proofErr w:type="spellEnd"/>
          </w:p>
        </w:tc>
      </w:tr>
      <w:tr w:rsidR="00774C5F" w:rsidRPr="00774C5F" w:rsidTr="00774C5F">
        <w:tc>
          <w:tcPr>
            <w:tcW w:w="560" w:type="dxa"/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58" w:type="dxa"/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 xml:space="preserve">Торе </w:t>
            </w:r>
            <w:proofErr w:type="spellStart"/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>Сайзанак</w:t>
            </w:r>
            <w:proofErr w:type="spellEnd"/>
          </w:p>
        </w:tc>
        <w:tc>
          <w:tcPr>
            <w:tcW w:w="1940" w:type="dxa"/>
            <w:tcBorders>
              <w:right w:val="single" w:sz="4" w:space="0" w:color="auto"/>
            </w:tcBorders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>Хертек А.О.</w:t>
            </w:r>
          </w:p>
        </w:tc>
        <w:tc>
          <w:tcPr>
            <w:tcW w:w="766" w:type="dxa"/>
            <w:tcBorders>
              <w:right w:val="single" w:sz="4" w:space="0" w:color="auto"/>
            </w:tcBorders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>4а</w:t>
            </w:r>
          </w:p>
        </w:tc>
        <w:tc>
          <w:tcPr>
            <w:tcW w:w="2255" w:type="dxa"/>
            <w:tcBorders>
              <w:right w:val="single" w:sz="4" w:space="0" w:color="auto"/>
            </w:tcBorders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>1 место, 1 место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 xml:space="preserve">1 место </w:t>
            </w:r>
            <w:proofErr w:type="spellStart"/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>инд</w:t>
            </w:r>
            <w:proofErr w:type="spellEnd"/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 xml:space="preserve"> и пар</w:t>
            </w:r>
          </w:p>
        </w:tc>
      </w:tr>
    </w:tbl>
    <w:p w:rsidR="00774C5F" w:rsidRPr="00774C5F" w:rsidRDefault="00774C5F" w:rsidP="00774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</w:pPr>
    </w:p>
    <w:p w:rsidR="00774C5F" w:rsidRPr="00774C5F" w:rsidRDefault="00774C5F" w:rsidP="00774C5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74C5F">
        <w:rPr>
          <w:rFonts w:ascii="Times New Roman" w:eastAsia="Times New Roman" w:hAnsi="Times New Roman" w:cs="Times New Roman"/>
          <w:b/>
          <w:lang w:eastAsia="ru-RU"/>
        </w:rPr>
        <w:t xml:space="preserve">Результаты республиканской ОРО по русскому языку и чтению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1958"/>
        <w:gridCol w:w="1940"/>
        <w:gridCol w:w="766"/>
        <w:gridCol w:w="2114"/>
        <w:gridCol w:w="2835"/>
      </w:tblGrid>
      <w:tr w:rsidR="00774C5F" w:rsidRPr="00774C5F" w:rsidTr="00774C5F">
        <w:trPr>
          <w:trHeight w:val="563"/>
        </w:trPr>
        <w:tc>
          <w:tcPr>
            <w:tcW w:w="560" w:type="dxa"/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958" w:type="dxa"/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>ФИО участника</w:t>
            </w:r>
          </w:p>
        </w:tc>
        <w:tc>
          <w:tcPr>
            <w:tcW w:w="1940" w:type="dxa"/>
            <w:tcBorders>
              <w:right w:val="single" w:sz="4" w:space="0" w:color="auto"/>
            </w:tcBorders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766" w:type="dxa"/>
            <w:tcBorders>
              <w:right w:val="single" w:sz="4" w:space="0" w:color="auto"/>
            </w:tcBorders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2114" w:type="dxa"/>
            <w:tcBorders>
              <w:right w:val="single" w:sz="4" w:space="0" w:color="auto"/>
            </w:tcBorders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>Инд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>Парн</w:t>
            </w:r>
            <w:proofErr w:type="spellEnd"/>
          </w:p>
        </w:tc>
      </w:tr>
      <w:tr w:rsidR="00774C5F" w:rsidRPr="00774C5F" w:rsidTr="00774C5F">
        <w:tc>
          <w:tcPr>
            <w:tcW w:w="560" w:type="dxa"/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58" w:type="dxa"/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>Сагаан</w:t>
            </w:r>
            <w:proofErr w:type="spellEnd"/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>Сайхо</w:t>
            </w:r>
            <w:proofErr w:type="spellEnd"/>
          </w:p>
        </w:tc>
        <w:tc>
          <w:tcPr>
            <w:tcW w:w="1940" w:type="dxa"/>
            <w:tcBorders>
              <w:right w:val="single" w:sz="4" w:space="0" w:color="auto"/>
            </w:tcBorders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>Салчак</w:t>
            </w:r>
            <w:proofErr w:type="spellEnd"/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 xml:space="preserve"> С.С.</w:t>
            </w:r>
          </w:p>
        </w:tc>
        <w:tc>
          <w:tcPr>
            <w:tcW w:w="766" w:type="dxa"/>
            <w:tcBorders>
              <w:right w:val="single" w:sz="4" w:space="0" w:color="auto"/>
            </w:tcBorders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>3б</w:t>
            </w:r>
          </w:p>
        </w:tc>
        <w:tc>
          <w:tcPr>
            <w:tcW w:w="2114" w:type="dxa"/>
            <w:tcBorders>
              <w:right w:val="single" w:sz="4" w:space="0" w:color="auto"/>
            </w:tcBorders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>2 место</w:t>
            </w:r>
          </w:p>
        </w:tc>
      </w:tr>
      <w:tr w:rsidR="00774C5F" w:rsidRPr="00774C5F" w:rsidTr="00774C5F">
        <w:tc>
          <w:tcPr>
            <w:tcW w:w="560" w:type="dxa"/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58" w:type="dxa"/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>Чапчын</w:t>
            </w:r>
            <w:proofErr w:type="spellEnd"/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 xml:space="preserve"> Элина</w:t>
            </w:r>
          </w:p>
        </w:tc>
        <w:tc>
          <w:tcPr>
            <w:tcW w:w="1940" w:type="dxa"/>
            <w:tcBorders>
              <w:right w:val="single" w:sz="4" w:space="0" w:color="auto"/>
            </w:tcBorders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>Хертек А.О.</w:t>
            </w:r>
          </w:p>
        </w:tc>
        <w:tc>
          <w:tcPr>
            <w:tcW w:w="766" w:type="dxa"/>
            <w:tcBorders>
              <w:right w:val="single" w:sz="4" w:space="0" w:color="auto"/>
            </w:tcBorders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>4а</w:t>
            </w:r>
          </w:p>
        </w:tc>
        <w:tc>
          <w:tcPr>
            <w:tcW w:w="2114" w:type="dxa"/>
            <w:tcBorders>
              <w:right w:val="single" w:sz="4" w:space="0" w:color="auto"/>
            </w:tcBorders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>2 место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>2 место</w:t>
            </w:r>
          </w:p>
        </w:tc>
      </w:tr>
    </w:tbl>
    <w:p w:rsidR="00774C5F" w:rsidRPr="00774C5F" w:rsidRDefault="00774C5F" w:rsidP="00774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</w:pPr>
    </w:p>
    <w:p w:rsidR="00774C5F" w:rsidRPr="00774C5F" w:rsidRDefault="00774C5F" w:rsidP="00774C5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74C5F">
        <w:rPr>
          <w:rFonts w:ascii="Times New Roman" w:eastAsia="Times New Roman" w:hAnsi="Times New Roman" w:cs="Times New Roman"/>
          <w:b/>
          <w:lang w:eastAsia="ru-RU"/>
        </w:rPr>
        <w:t xml:space="preserve">Результаты республиканской ОРО по математике и </w:t>
      </w:r>
      <w:proofErr w:type="spellStart"/>
      <w:r w:rsidRPr="00774C5F">
        <w:rPr>
          <w:rFonts w:ascii="Times New Roman" w:eastAsia="Times New Roman" w:hAnsi="Times New Roman" w:cs="Times New Roman"/>
          <w:b/>
          <w:lang w:eastAsia="ru-RU"/>
        </w:rPr>
        <w:t>окр</w:t>
      </w:r>
      <w:proofErr w:type="spellEnd"/>
      <w:r w:rsidRPr="00774C5F">
        <w:rPr>
          <w:rFonts w:ascii="Times New Roman" w:eastAsia="Times New Roman" w:hAnsi="Times New Roman" w:cs="Times New Roman"/>
          <w:b/>
          <w:lang w:eastAsia="ru-RU"/>
        </w:rPr>
        <w:t xml:space="preserve"> миру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1786"/>
        <w:gridCol w:w="1791"/>
        <w:gridCol w:w="766"/>
        <w:gridCol w:w="1264"/>
        <w:gridCol w:w="3326"/>
      </w:tblGrid>
      <w:tr w:rsidR="00774C5F" w:rsidRPr="00774C5F" w:rsidTr="00774C5F">
        <w:trPr>
          <w:trHeight w:val="563"/>
        </w:trPr>
        <w:tc>
          <w:tcPr>
            <w:tcW w:w="560" w:type="dxa"/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958" w:type="dxa"/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>ФИО участника</w:t>
            </w:r>
          </w:p>
        </w:tc>
        <w:tc>
          <w:tcPr>
            <w:tcW w:w="1940" w:type="dxa"/>
            <w:tcBorders>
              <w:right w:val="single" w:sz="4" w:space="0" w:color="auto"/>
            </w:tcBorders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766" w:type="dxa"/>
            <w:tcBorders>
              <w:right w:val="single" w:sz="4" w:space="0" w:color="auto"/>
            </w:tcBorders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1405" w:type="dxa"/>
            <w:tcBorders>
              <w:right w:val="single" w:sz="4" w:space="0" w:color="auto"/>
            </w:tcBorders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>Инд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>Парн</w:t>
            </w:r>
            <w:proofErr w:type="spellEnd"/>
          </w:p>
        </w:tc>
      </w:tr>
      <w:tr w:rsidR="00774C5F" w:rsidRPr="00774C5F" w:rsidTr="00774C5F">
        <w:tc>
          <w:tcPr>
            <w:tcW w:w="560" w:type="dxa"/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58" w:type="dxa"/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>Хертек</w:t>
            </w:r>
            <w:proofErr w:type="spellEnd"/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>Айзана</w:t>
            </w:r>
            <w:proofErr w:type="spellEnd"/>
          </w:p>
        </w:tc>
        <w:tc>
          <w:tcPr>
            <w:tcW w:w="1940" w:type="dxa"/>
            <w:tcBorders>
              <w:right w:val="single" w:sz="4" w:space="0" w:color="auto"/>
            </w:tcBorders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>Хертек А.О.</w:t>
            </w:r>
          </w:p>
        </w:tc>
        <w:tc>
          <w:tcPr>
            <w:tcW w:w="766" w:type="dxa"/>
            <w:tcBorders>
              <w:right w:val="single" w:sz="4" w:space="0" w:color="auto"/>
            </w:tcBorders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>4а</w:t>
            </w:r>
          </w:p>
        </w:tc>
        <w:tc>
          <w:tcPr>
            <w:tcW w:w="1405" w:type="dxa"/>
            <w:tcBorders>
              <w:right w:val="single" w:sz="4" w:space="0" w:color="auto"/>
            </w:tcBorders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>2 место</w:t>
            </w:r>
          </w:p>
        </w:tc>
      </w:tr>
      <w:tr w:rsidR="00774C5F" w:rsidRPr="00774C5F" w:rsidTr="00774C5F">
        <w:tc>
          <w:tcPr>
            <w:tcW w:w="560" w:type="dxa"/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58" w:type="dxa"/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>Саая</w:t>
            </w:r>
            <w:proofErr w:type="spellEnd"/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>Шагдыр</w:t>
            </w:r>
            <w:proofErr w:type="spellEnd"/>
          </w:p>
        </w:tc>
        <w:tc>
          <w:tcPr>
            <w:tcW w:w="1940" w:type="dxa"/>
            <w:tcBorders>
              <w:right w:val="single" w:sz="4" w:space="0" w:color="auto"/>
            </w:tcBorders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>Шожунчап</w:t>
            </w:r>
            <w:proofErr w:type="spellEnd"/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 xml:space="preserve"> Е.К.</w:t>
            </w:r>
          </w:p>
        </w:tc>
        <w:tc>
          <w:tcPr>
            <w:tcW w:w="766" w:type="dxa"/>
            <w:tcBorders>
              <w:right w:val="single" w:sz="4" w:space="0" w:color="auto"/>
            </w:tcBorders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405" w:type="dxa"/>
            <w:tcBorders>
              <w:right w:val="single" w:sz="4" w:space="0" w:color="auto"/>
            </w:tcBorders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lang w:eastAsia="ru-RU"/>
              </w:rPr>
              <w:t>2 место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774C5F" w:rsidRPr="00774C5F" w:rsidRDefault="00774C5F" w:rsidP="00774C5F">
            <w:pPr>
              <w:numPr>
                <w:ilvl w:val="1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</w:tbl>
    <w:p w:rsidR="00774C5F" w:rsidRPr="00774C5F" w:rsidRDefault="00774C5F" w:rsidP="00774C5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</w:p>
    <w:p w:rsidR="00774C5F" w:rsidRDefault="00774C5F" w:rsidP="00774C5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proofErr w:type="spellStart"/>
      <w:r w:rsidRPr="00774C5F">
        <w:rPr>
          <w:rFonts w:ascii="Times New Roman" w:eastAsia="Arial" w:hAnsi="Times New Roman" w:cs="Times New Roman"/>
          <w:kern w:val="1"/>
          <w:sz w:val="24"/>
          <w:szCs w:val="24"/>
        </w:rPr>
        <w:t>Саая</w:t>
      </w:r>
      <w:proofErr w:type="spellEnd"/>
      <w:r w:rsidRPr="00774C5F">
        <w:rPr>
          <w:rFonts w:ascii="Times New Roman" w:eastAsia="Arial" w:hAnsi="Times New Roman" w:cs="Times New Roman"/>
          <w:kern w:val="1"/>
          <w:sz w:val="24"/>
          <w:szCs w:val="24"/>
        </w:rPr>
        <w:t xml:space="preserve"> </w:t>
      </w:r>
      <w:proofErr w:type="spellStart"/>
      <w:r w:rsidRPr="00774C5F">
        <w:rPr>
          <w:rFonts w:ascii="Times New Roman" w:eastAsia="Arial" w:hAnsi="Times New Roman" w:cs="Times New Roman"/>
          <w:kern w:val="1"/>
          <w:sz w:val="24"/>
          <w:szCs w:val="24"/>
        </w:rPr>
        <w:t>Амыр</w:t>
      </w:r>
      <w:proofErr w:type="spellEnd"/>
      <w:r w:rsidRPr="00774C5F">
        <w:rPr>
          <w:rFonts w:ascii="Times New Roman" w:eastAsia="Arial" w:hAnsi="Times New Roman" w:cs="Times New Roman"/>
          <w:kern w:val="1"/>
          <w:sz w:val="24"/>
          <w:szCs w:val="24"/>
        </w:rPr>
        <w:t xml:space="preserve"> призер 3 степени в конкурсе исследовательских работ  в направлении «Математика и техника» с работой «Светильник своими руками»</w:t>
      </w:r>
    </w:p>
    <w:p w:rsidR="00774C5F" w:rsidRPr="00774C5F" w:rsidRDefault="00774C5F" w:rsidP="00774C5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proofErr w:type="spellStart"/>
      <w:r>
        <w:rPr>
          <w:rFonts w:ascii="Times New Roman" w:eastAsia="Arial" w:hAnsi="Times New Roman" w:cs="Times New Roman"/>
          <w:kern w:val="1"/>
          <w:sz w:val="24"/>
          <w:szCs w:val="24"/>
        </w:rPr>
        <w:t>Очур</w:t>
      </w:r>
      <w:proofErr w:type="spellEnd"/>
      <w:r>
        <w:rPr>
          <w:rFonts w:ascii="Times New Roman" w:eastAsia="Arial" w:hAnsi="Times New Roman" w:cs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kern w:val="1"/>
          <w:sz w:val="24"/>
          <w:szCs w:val="24"/>
        </w:rPr>
        <w:t>Намсарай</w:t>
      </w:r>
      <w:proofErr w:type="spellEnd"/>
      <w:r>
        <w:rPr>
          <w:rFonts w:ascii="Times New Roman" w:eastAsia="Arial" w:hAnsi="Times New Roman" w:cs="Times New Roman"/>
          <w:kern w:val="1"/>
          <w:sz w:val="24"/>
          <w:szCs w:val="24"/>
        </w:rPr>
        <w:t xml:space="preserve"> призер 2 степени </w:t>
      </w:r>
      <w:r w:rsidRPr="00774C5F">
        <w:rPr>
          <w:rFonts w:ascii="Times New Roman" w:eastAsia="Arial" w:hAnsi="Times New Roman" w:cs="Times New Roman"/>
          <w:kern w:val="1"/>
          <w:sz w:val="24"/>
          <w:szCs w:val="24"/>
        </w:rPr>
        <w:t>в конкурсе исследовательских работ  в направлении «</w:t>
      </w:r>
      <w:r>
        <w:rPr>
          <w:rFonts w:ascii="Times New Roman" w:eastAsia="Arial" w:hAnsi="Times New Roman" w:cs="Times New Roman"/>
          <w:kern w:val="1"/>
          <w:sz w:val="24"/>
          <w:szCs w:val="24"/>
        </w:rPr>
        <w:t>Лингвистика</w:t>
      </w:r>
      <w:r w:rsidRPr="00774C5F">
        <w:rPr>
          <w:rFonts w:ascii="Times New Roman" w:eastAsia="Arial" w:hAnsi="Times New Roman" w:cs="Times New Roman"/>
          <w:kern w:val="1"/>
          <w:sz w:val="24"/>
          <w:szCs w:val="24"/>
        </w:rPr>
        <w:t xml:space="preserve">» </w:t>
      </w:r>
    </w:p>
    <w:p w:rsidR="00774C5F" w:rsidRDefault="00774C5F" w:rsidP="009D2F53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74C5F" w:rsidRPr="00774C5F" w:rsidRDefault="00774C5F" w:rsidP="00774C5F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kern w:val="1"/>
          <w:sz w:val="24"/>
          <w:szCs w:val="24"/>
        </w:rPr>
      </w:pPr>
      <w:r w:rsidRPr="00774C5F">
        <w:rPr>
          <w:rFonts w:ascii="Times New Roman" w:eastAsia="Arial" w:hAnsi="Times New Roman" w:cs="Times New Roman"/>
          <w:b/>
          <w:kern w:val="1"/>
          <w:sz w:val="24"/>
          <w:szCs w:val="24"/>
        </w:rPr>
        <w:t>Безопасная дорога детства</w:t>
      </w:r>
    </w:p>
    <w:p w:rsidR="00774C5F" w:rsidRPr="00774C5F" w:rsidRDefault="00774C5F" w:rsidP="00774C5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1063"/>
        <w:gridCol w:w="1726"/>
        <w:gridCol w:w="1646"/>
        <w:gridCol w:w="1428"/>
        <w:gridCol w:w="1710"/>
        <w:gridCol w:w="1472"/>
        <w:gridCol w:w="677"/>
      </w:tblGrid>
      <w:tr w:rsidR="00774C5F" w:rsidRPr="00774C5F" w:rsidTr="00774C5F">
        <w:tc>
          <w:tcPr>
            <w:tcW w:w="522" w:type="dxa"/>
          </w:tcPr>
          <w:p w:rsidR="00774C5F" w:rsidRPr="00774C5F" w:rsidRDefault="00774C5F" w:rsidP="0077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  <w:t>№ п/п</w:t>
            </w:r>
          </w:p>
        </w:tc>
        <w:tc>
          <w:tcPr>
            <w:tcW w:w="1352" w:type="dxa"/>
          </w:tcPr>
          <w:p w:rsidR="00774C5F" w:rsidRPr="00774C5F" w:rsidRDefault="00774C5F" w:rsidP="0077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  <w:t>ФИО учителя</w:t>
            </w:r>
          </w:p>
        </w:tc>
        <w:tc>
          <w:tcPr>
            <w:tcW w:w="1585" w:type="dxa"/>
          </w:tcPr>
          <w:p w:rsidR="00774C5F" w:rsidRPr="00774C5F" w:rsidRDefault="00774C5F" w:rsidP="0077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  <w:t>ФИО обучающегося</w:t>
            </w:r>
          </w:p>
        </w:tc>
        <w:tc>
          <w:tcPr>
            <w:tcW w:w="1524" w:type="dxa"/>
          </w:tcPr>
          <w:p w:rsidR="00774C5F" w:rsidRPr="00774C5F" w:rsidRDefault="00774C5F" w:rsidP="0077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  <w:t>Мероприятие</w:t>
            </w:r>
          </w:p>
        </w:tc>
        <w:tc>
          <w:tcPr>
            <w:tcW w:w="1184" w:type="dxa"/>
          </w:tcPr>
          <w:p w:rsidR="00774C5F" w:rsidRPr="00774C5F" w:rsidRDefault="00774C5F" w:rsidP="0077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  <w:t>Место проведения</w:t>
            </w:r>
          </w:p>
        </w:tc>
        <w:tc>
          <w:tcPr>
            <w:tcW w:w="1513" w:type="dxa"/>
          </w:tcPr>
          <w:p w:rsidR="00774C5F" w:rsidRPr="00774C5F" w:rsidRDefault="00774C5F" w:rsidP="0077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  <w:t xml:space="preserve">Уровень </w:t>
            </w:r>
          </w:p>
        </w:tc>
        <w:tc>
          <w:tcPr>
            <w:tcW w:w="1540" w:type="dxa"/>
          </w:tcPr>
          <w:p w:rsidR="00774C5F" w:rsidRPr="00774C5F" w:rsidRDefault="00774C5F" w:rsidP="0077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  <w:t>результат</w:t>
            </w:r>
          </w:p>
        </w:tc>
        <w:tc>
          <w:tcPr>
            <w:tcW w:w="776" w:type="dxa"/>
          </w:tcPr>
          <w:p w:rsidR="00774C5F" w:rsidRPr="00774C5F" w:rsidRDefault="00774C5F" w:rsidP="0077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  <w:t>дата</w:t>
            </w:r>
          </w:p>
        </w:tc>
      </w:tr>
      <w:tr w:rsidR="00774C5F" w:rsidRPr="00774C5F" w:rsidTr="00774C5F">
        <w:tc>
          <w:tcPr>
            <w:tcW w:w="522" w:type="dxa"/>
          </w:tcPr>
          <w:p w:rsidR="00774C5F" w:rsidRPr="00774C5F" w:rsidRDefault="00774C5F" w:rsidP="00774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5F" w:rsidRPr="00774C5F" w:rsidRDefault="00774C5F" w:rsidP="00774C5F">
            <w:pPr>
              <w:spacing w:after="0" w:line="240" w:lineRule="auto"/>
              <w:ind w:right="-108" w:firstLine="34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Серен-</w:t>
            </w:r>
            <w:proofErr w:type="spellStart"/>
            <w:r w:rsidRPr="00774C5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Чимит</w:t>
            </w:r>
            <w:proofErr w:type="spellEnd"/>
            <w:r w:rsidRPr="00774C5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774C5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У.К.</w:t>
            </w:r>
          </w:p>
        </w:tc>
        <w:tc>
          <w:tcPr>
            <w:tcW w:w="1585" w:type="dxa"/>
          </w:tcPr>
          <w:p w:rsidR="00774C5F" w:rsidRPr="00774C5F" w:rsidRDefault="00774C5F" w:rsidP="00774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774C5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Аптыыла</w:t>
            </w:r>
            <w:proofErr w:type="spellEnd"/>
            <w:r w:rsidRPr="00774C5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Алина</w:t>
            </w:r>
          </w:p>
          <w:p w:rsidR="00774C5F" w:rsidRPr="00774C5F" w:rsidRDefault="00774C5F" w:rsidP="00774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774C5F" w:rsidRPr="00774C5F" w:rsidRDefault="00774C5F" w:rsidP="00774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774C5F" w:rsidRPr="00774C5F" w:rsidRDefault="00774C5F" w:rsidP="00774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774C5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Чамбый-оол</w:t>
            </w:r>
            <w:proofErr w:type="spellEnd"/>
            <w:r w:rsidRPr="00774C5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Галина</w:t>
            </w:r>
          </w:p>
        </w:tc>
        <w:tc>
          <w:tcPr>
            <w:tcW w:w="1524" w:type="dxa"/>
          </w:tcPr>
          <w:p w:rsidR="00774C5F" w:rsidRPr="00774C5F" w:rsidRDefault="00774C5F" w:rsidP="00774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Безопасная дорога </w:t>
            </w:r>
            <w:r w:rsidRPr="00774C5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детства</w:t>
            </w:r>
          </w:p>
          <w:p w:rsidR="00774C5F" w:rsidRPr="00774C5F" w:rsidRDefault="00774C5F" w:rsidP="00774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774C5F" w:rsidRPr="00774C5F" w:rsidRDefault="00774C5F" w:rsidP="00774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Посвящаю маме</w:t>
            </w:r>
          </w:p>
        </w:tc>
        <w:tc>
          <w:tcPr>
            <w:tcW w:w="1184" w:type="dxa"/>
          </w:tcPr>
          <w:p w:rsidR="00774C5F" w:rsidRPr="00774C5F" w:rsidRDefault="00774C5F" w:rsidP="00774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г. Кызыл</w:t>
            </w:r>
          </w:p>
          <w:p w:rsidR="00774C5F" w:rsidRPr="00774C5F" w:rsidRDefault="00774C5F" w:rsidP="00774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774C5F" w:rsidRPr="00774C5F" w:rsidRDefault="00774C5F" w:rsidP="00774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774C5F" w:rsidRPr="00774C5F" w:rsidRDefault="00774C5F" w:rsidP="00774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774C5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г.Кызыл</w:t>
            </w:r>
            <w:proofErr w:type="spellEnd"/>
          </w:p>
        </w:tc>
        <w:tc>
          <w:tcPr>
            <w:tcW w:w="1513" w:type="dxa"/>
          </w:tcPr>
          <w:p w:rsidR="00774C5F" w:rsidRPr="00774C5F" w:rsidRDefault="00774C5F" w:rsidP="00774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774C5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Респ</w:t>
            </w:r>
            <w:proofErr w:type="spellEnd"/>
          </w:p>
          <w:p w:rsidR="00774C5F" w:rsidRPr="00774C5F" w:rsidRDefault="00774C5F" w:rsidP="00774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774C5F" w:rsidRPr="00774C5F" w:rsidRDefault="00774C5F" w:rsidP="00774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774C5F" w:rsidRPr="00774C5F" w:rsidRDefault="00774C5F" w:rsidP="00774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774C5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Респ,междунар</w:t>
            </w:r>
            <w:proofErr w:type="spellEnd"/>
          </w:p>
        </w:tc>
        <w:tc>
          <w:tcPr>
            <w:tcW w:w="1540" w:type="dxa"/>
          </w:tcPr>
          <w:p w:rsidR="00774C5F" w:rsidRPr="00774C5F" w:rsidRDefault="00774C5F" w:rsidP="00774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2 место</w:t>
            </w:r>
          </w:p>
          <w:p w:rsidR="00774C5F" w:rsidRPr="00774C5F" w:rsidRDefault="00774C5F" w:rsidP="00774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774C5F" w:rsidRPr="00774C5F" w:rsidRDefault="00774C5F" w:rsidP="00774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774C5F" w:rsidRPr="00774C5F" w:rsidRDefault="00774C5F" w:rsidP="00774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 место, номинация «За патриотизм»</w:t>
            </w:r>
          </w:p>
        </w:tc>
        <w:tc>
          <w:tcPr>
            <w:tcW w:w="776" w:type="dxa"/>
          </w:tcPr>
          <w:p w:rsidR="00774C5F" w:rsidRPr="00774C5F" w:rsidRDefault="00774C5F" w:rsidP="00774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74C5F" w:rsidRPr="00774C5F" w:rsidTr="00774C5F">
        <w:tc>
          <w:tcPr>
            <w:tcW w:w="522" w:type="dxa"/>
          </w:tcPr>
          <w:p w:rsidR="00774C5F" w:rsidRPr="00774C5F" w:rsidRDefault="00774C5F" w:rsidP="00774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5F" w:rsidRPr="00774C5F" w:rsidRDefault="00774C5F" w:rsidP="00774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Хертек А.Д.</w:t>
            </w:r>
          </w:p>
        </w:tc>
        <w:tc>
          <w:tcPr>
            <w:tcW w:w="1585" w:type="dxa"/>
          </w:tcPr>
          <w:p w:rsidR="00774C5F" w:rsidRPr="00774C5F" w:rsidRDefault="00774C5F" w:rsidP="00774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774C5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Хертек</w:t>
            </w:r>
            <w:proofErr w:type="spellEnd"/>
            <w:r w:rsidRPr="00774C5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774C5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Оргаадай</w:t>
            </w:r>
            <w:proofErr w:type="spellEnd"/>
          </w:p>
        </w:tc>
        <w:tc>
          <w:tcPr>
            <w:tcW w:w="1524" w:type="dxa"/>
          </w:tcPr>
          <w:p w:rsidR="00774C5F" w:rsidRPr="00774C5F" w:rsidRDefault="00774C5F" w:rsidP="00774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"Безопасная дорога детства"</w:t>
            </w:r>
          </w:p>
        </w:tc>
        <w:tc>
          <w:tcPr>
            <w:tcW w:w="1184" w:type="dxa"/>
          </w:tcPr>
          <w:p w:rsidR="00774C5F" w:rsidRPr="00774C5F" w:rsidRDefault="00774C5F" w:rsidP="00774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Кызыл</w:t>
            </w:r>
          </w:p>
        </w:tc>
        <w:tc>
          <w:tcPr>
            <w:tcW w:w="1513" w:type="dxa"/>
          </w:tcPr>
          <w:p w:rsidR="00774C5F" w:rsidRPr="00774C5F" w:rsidRDefault="00774C5F" w:rsidP="00774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</w:t>
            </w:r>
            <w:proofErr w:type="spellEnd"/>
            <w:r w:rsidRPr="0077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</w:p>
        </w:tc>
        <w:tc>
          <w:tcPr>
            <w:tcW w:w="1540" w:type="dxa"/>
          </w:tcPr>
          <w:p w:rsidR="00774C5F" w:rsidRPr="00774C5F" w:rsidRDefault="00774C5F" w:rsidP="00774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место</w:t>
            </w:r>
          </w:p>
        </w:tc>
        <w:tc>
          <w:tcPr>
            <w:tcW w:w="776" w:type="dxa"/>
          </w:tcPr>
          <w:p w:rsidR="00774C5F" w:rsidRPr="00774C5F" w:rsidRDefault="00774C5F" w:rsidP="00774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4C5F" w:rsidRPr="00774C5F" w:rsidRDefault="00774C5F" w:rsidP="00774C5F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</w:p>
    <w:p w:rsidR="00774C5F" w:rsidRPr="00774C5F" w:rsidRDefault="00774C5F" w:rsidP="00774C5F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74C5F" w:rsidRPr="00774C5F" w:rsidRDefault="00774C5F" w:rsidP="00774C5F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74C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Конкурс диктанта «Король и королева каллиграфии»</w:t>
      </w:r>
    </w:p>
    <w:p w:rsidR="00774C5F" w:rsidRPr="00774C5F" w:rsidRDefault="00774C5F" w:rsidP="00774C5F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74C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25 апреля  на базе ТВСОШ был проведен конкурс диктанта,  чистописания и каллиграфии среди учащихся 2-х классов школ </w:t>
      </w:r>
      <w:proofErr w:type="spellStart"/>
      <w:r w:rsidRPr="00774C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кожууна</w:t>
      </w:r>
      <w:proofErr w:type="spellEnd"/>
      <w:r w:rsidRPr="00774C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С каждой школы участвовало по 1 мальчику и 1 девочке. Текст диктанта выбирала РМО учителей начальных классов Хертек А.О. </w:t>
      </w:r>
    </w:p>
    <w:p w:rsidR="00774C5F" w:rsidRPr="00774C5F" w:rsidRDefault="00774C5F" w:rsidP="00774C5F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774C5F" w:rsidRPr="00774C5F" w:rsidRDefault="00774C5F" w:rsidP="00774C5F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74C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Выявлены следующие </w:t>
      </w:r>
      <w:proofErr w:type="spellStart"/>
      <w:r w:rsidRPr="00774C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резлультаты</w:t>
      </w:r>
      <w:proofErr w:type="spellEnd"/>
      <w:r w:rsidRPr="00774C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:</w:t>
      </w:r>
    </w:p>
    <w:p w:rsidR="00774C5F" w:rsidRPr="00774C5F" w:rsidRDefault="00774C5F" w:rsidP="00774C5F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74C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Титула «Король каллиграфии» был </w:t>
      </w:r>
      <w:proofErr w:type="spellStart"/>
      <w:r w:rsidRPr="00774C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удостоин</w:t>
      </w:r>
      <w:proofErr w:type="spellEnd"/>
      <w:r w:rsidRPr="00774C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ученик 2 «</w:t>
      </w:r>
      <w:proofErr w:type="spellStart"/>
      <w:proofErr w:type="gramStart"/>
      <w:r w:rsidRPr="00774C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а»класса</w:t>
      </w:r>
      <w:proofErr w:type="spellEnd"/>
      <w:proofErr w:type="gramEnd"/>
      <w:r w:rsidRPr="00774C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МБОУ ТСОШ </w:t>
      </w:r>
      <w:proofErr w:type="spellStart"/>
      <w:r w:rsidRPr="00774C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Саая</w:t>
      </w:r>
      <w:proofErr w:type="spellEnd"/>
      <w:r w:rsidRPr="00774C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774C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Болат</w:t>
      </w:r>
      <w:proofErr w:type="spellEnd"/>
      <w:r w:rsidRPr="00774C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. Руководитель </w:t>
      </w:r>
      <w:proofErr w:type="spellStart"/>
      <w:r w:rsidRPr="00774C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Чапчын</w:t>
      </w:r>
      <w:proofErr w:type="spellEnd"/>
      <w:r w:rsidRPr="00774C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Э.А</w:t>
      </w:r>
    </w:p>
    <w:p w:rsidR="00774C5F" w:rsidRPr="00774C5F" w:rsidRDefault="00774C5F" w:rsidP="00774C5F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74C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Титула «Королева каллиграфии» удостоена ученица 2 «в» класса МБОУ ТСОШ </w:t>
      </w:r>
      <w:proofErr w:type="spellStart"/>
      <w:r w:rsidRPr="00774C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Очур</w:t>
      </w:r>
      <w:proofErr w:type="spellEnd"/>
      <w:r w:rsidRPr="00774C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Инга. Руководитель Хертек А.В.</w:t>
      </w:r>
    </w:p>
    <w:p w:rsidR="00774C5F" w:rsidRPr="00774C5F" w:rsidRDefault="00774C5F" w:rsidP="00774C5F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74C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Девочки: 2 место –</w:t>
      </w:r>
      <w:proofErr w:type="spellStart"/>
      <w:r w:rsidRPr="00774C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Чуурай</w:t>
      </w:r>
      <w:proofErr w:type="spellEnd"/>
      <w:r w:rsidRPr="00774C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774C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Даяна</w:t>
      </w:r>
      <w:proofErr w:type="spellEnd"/>
      <w:r w:rsidRPr="00774C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774C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КараХолская</w:t>
      </w:r>
      <w:proofErr w:type="spellEnd"/>
      <w:r w:rsidRPr="00774C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СОШ руководитель </w:t>
      </w:r>
      <w:proofErr w:type="spellStart"/>
      <w:r w:rsidRPr="00774C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Куулар</w:t>
      </w:r>
      <w:proofErr w:type="spellEnd"/>
      <w:r w:rsidRPr="00774C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А. Б-Х</w:t>
      </w:r>
    </w:p>
    <w:p w:rsidR="00774C5F" w:rsidRPr="00774C5F" w:rsidRDefault="00774C5F" w:rsidP="00774C5F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74C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 xml:space="preserve">   3 место – </w:t>
      </w:r>
      <w:proofErr w:type="spellStart"/>
      <w:r w:rsidRPr="00774C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Хомушку</w:t>
      </w:r>
      <w:proofErr w:type="spellEnd"/>
      <w:r w:rsidRPr="00774C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774C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Айжыгаш</w:t>
      </w:r>
      <w:proofErr w:type="spellEnd"/>
      <w:r w:rsidRPr="00774C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ХСОШ руководитель Хертек А.М.</w:t>
      </w:r>
    </w:p>
    <w:p w:rsidR="00774C5F" w:rsidRPr="00774C5F" w:rsidRDefault="00774C5F" w:rsidP="00774C5F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74C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Мальчики: 2 место </w:t>
      </w:r>
      <w:proofErr w:type="spellStart"/>
      <w:r w:rsidRPr="00774C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Маадыр</w:t>
      </w:r>
      <w:proofErr w:type="spellEnd"/>
      <w:r w:rsidRPr="00774C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Августин Бай-</w:t>
      </w:r>
      <w:proofErr w:type="spellStart"/>
      <w:r w:rsidRPr="00774C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Талская</w:t>
      </w:r>
      <w:proofErr w:type="spellEnd"/>
      <w:r w:rsidRPr="00774C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gramStart"/>
      <w:r w:rsidRPr="00774C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СОШ .</w:t>
      </w:r>
      <w:proofErr w:type="gramEnd"/>
      <w:r w:rsidRPr="00774C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руководитель </w:t>
      </w:r>
      <w:proofErr w:type="spellStart"/>
      <w:r w:rsidRPr="00774C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Сарыг-оол</w:t>
      </w:r>
      <w:proofErr w:type="spellEnd"/>
      <w:r w:rsidRPr="00774C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774C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Дж.М</w:t>
      </w:r>
      <w:proofErr w:type="spellEnd"/>
    </w:p>
    <w:p w:rsidR="00774C5F" w:rsidRPr="00774C5F" w:rsidRDefault="00774C5F" w:rsidP="00774C5F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74C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 xml:space="preserve">       3 место </w:t>
      </w:r>
      <w:proofErr w:type="spellStart"/>
      <w:r w:rsidRPr="00774C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Монгуш</w:t>
      </w:r>
      <w:proofErr w:type="spellEnd"/>
      <w:r w:rsidRPr="00774C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Батый Кара-</w:t>
      </w:r>
      <w:proofErr w:type="spellStart"/>
      <w:r w:rsidRPr="00774C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Холская</w:t>
      </w:r>
      <w:proofErr w:type="spellEnd"/>
      <w:r w:rsidRPr="00774C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СОШ руководитель </w:t>
      </w:r>
      <w:proofErr w:type="spellStart"/>
      <w:r w:rsidRPr="00774C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Куулар</w:t>
      </w:r>
      <w:proofErr w:type="spellEnd"/>
      <w:r w:rsidRPr="00774C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А. Б-Х</w:t>
      </w:r>
    </w:p>
    <w:p w:rsidR="00774C5F" w:rsidRPr="00774C5F" w:rsidRDefault="00774C5F" w:rsidP="00774C5F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74C5F" w:rsidRPr="00774C5F" w:rsidRDefault="00774C5F" w:rsidP="00774C5F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74C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Математический КВН среди 4-х классов.</w:t>
      </w:r>
    </w:p>
    <w:p w:rsidR="00774C5F" w:rsidRPr="00774C5F" w:rsidRDefault="00774C5F" w:rsidP="00774C5F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74C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На </w:t>
      </w:r>
      <w:proofErr w:type="spellStart"/>
      <w:r w:rsidRPr="00774C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базе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ТВСОШ</w:t>
      </w:r>
      <w:proofErr w:type="spellEnd"/>
      <w:r w:rsidRPr="00774C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был проведен математический КВН среди 4-х классов.</w:t>
      </w:r>
    </w:p>
    <w:p w:rsidR="00774C5F" w:rsidRPr="00774C5F" w:rsidRDefault="00774C5F" w:rsidP="00774C5F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74C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Учителя Кара-</w:t>
      </w:r>
      <w:proofErr w:type="spellStart"/>
      <w:r w:rsidRPr="00774C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Холской</w:t>
      </w:r>
      <w:proofErr w:type="spellEnd"/>
      <w:r w:rsidRPr="00774C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774C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СОШна</w:t>
      </w:r>
      <w:proofErr w:type="spellEnd"/>
      <w:r w:rsidRPr="00774C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высоком уровне организовали и провели данное мероприятие. </w:t>
      </w:r>
    </w:p>
    <w:p w:rsidR="00774C5F" w:rsidRPr="00774C5F" w:rsidRDefault="00774C5F" w:rsidP="00774C5F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74C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Все команды подготовились на высоком уровне. После жарких споров, жюри определило следующих победителей:</w:t>
      </w:r>
    </w:p>
    <w:p w:rsidR="00774C5F" w:rsidRPr="00774C5F" w:rsidRDefault="00774C5F" w:rsidP="00774C5F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74C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1 место – МБОУ К-ХСОШ  команда </w:t>
      </w:r>
    </w:p>
    <w:p w:rsidR="00774C5F" w:rsidRPr="00774C5F" w:rsidRDefault="00774C5F" w:rsidP="00774C5F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74C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2 место – МБОУ ХСОШ команда </w:t>
      </w:r>
    </w:p>
    <w:p w:rsidR="00774C5F" w:rsidRPr="00774C5F" w:rsidRDefault="00774C5F" w:rsidP="00774C5F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74C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 место –МБОУ К-</w:t>
      </w:r>
      <w:proofErr w:type="gramStart"/>
      <w:r w:rsidRPr="00774C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ДСОШ  команда</w:t>
      </w:r>
      <w:proofErr w:type="gramEnd"/>
      <w:r w:rsidRPr="00774C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774C5F" w:rsidRPr="00774C5F" w:rsidRDefault="00774C5F" w:rsidP="00774C5F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/>
        </w:rPr>
      </w:pPr>
      <w:r w:rsidRPr="00774C5F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Результаты республиканских конкурсов</w:t>
      </w:r>
    </w:p>
    <w:p w:rsidR="00774C5F" w:rsidRPr="00774C5F" w:rsidRDefault="00774C5F" w:rsidP="00774C5F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/>
        </w:rPr>
      </w:pPr>
      <w:r w:rsidRPr="00774C5F">
        <w:rPr>
          <w:rFonts w:ascii="Times New Roman" w:eastAsia="Times New Roman" w:hAnsi="Times New Roman" w:cs="Times New Roman"/>
          <w:bCs/>
          <w:i/>
          <w:iCs/>
          <w:szCs w:val="24"/>
          <w:lang w:eastAsia="ru-RU"/>
        </w:rPr>
        <w:t xml:space="preserve"> </w:t>
      </w:r>
      <w:r w:rsidRPr="00774C5F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Шуйская СОШ </w:t>
      </w:r>
    </w:p>
    <w:tbl>
      <w:tblPr>
        <w:tblStyle w:val="160"/>
        <w:tblW w:w="105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3"/>
        <w:gridCol w:w="1369"/>
        <w:gridCol w:w="3662"/>
        <w:gridCol w:w="1928"/>
        <w:gridCol w:w="1785"/>
      </w:tblGrid>
      <w:tr w:rsidR="00774C5F" w:rsidRPr="00774C5F" w:rsidTr="00774C5F">
        <w:trPr>
          <w:trHeight w:val="893"/>
        </w:trPr>
        <w:tc>
          <w:tcPr>
            <w:tcW w:w="1773" w:type="dxa"/>
          </w:tcPr>
          <w:p w:rsidR="00774C5F" w:rsidRPr="00774C5F" w:rsidRDefault="00774C5F" w:rsidP="00774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C5F" w:rsidRPr="00774C5F" w:rsidRDefault="00774C5F" w:rsidP="0077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C5F">
              <w:rPr>
                <w:rFonts w:ascii="Times New Roman" w:hAnsi="Times New Roman" w:cs="Times New Roman"/>
                <w:sz w:val="24"/>
                <w:szCs w:val="24"/>
              </w:rPr>
              <w:t>Эртине</w:t>
            </w:r>
            <w:proofErr w:type="spellEnd"/>
            <w:r w:rsidRPr="00774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C5F">
              <w:rPr>
                <w:rFonts w:ascii="Times New Roman" w:hAnsi="Times New Roman" w:cs="Times New Roman"/>
                <w:sz w:val="24"/>
                <w:szCs w:val="24"/>
              </w:rPr>
              <w:t>Аляндра</w:t>
            </w:r>
            <w:proofErr w:type="spellEnd"/>
          </w:p>
        </w:tc>
        <w:tc>
          <w:tcPr>
            <w:tcW w:w="1369" w:type="dxa"/>
          </w:tcPr>
          <w:p w:rsidR="00774C5F" w:rsidRPr="00774C5F" w:rsidRDefault="00774C5F" w:rsidP="00774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C5F" w:rsidRPr="00774C5F" w:rsidRDefault="00774C5F" w:rsidP="0077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C5F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  <w:p w:rsidR="00774C5F" w:rsidRPr="00774C5F" w:rsidRDefault="00774C5F" w:rsidP="00774C5F">
            <w:pPr>
              <w:tabs>
                <w:tab w:val="left" w:pos="4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</w:tcPr>
          <w:p w:rsidR="00774C5F" w:rsidRPr="00774C5F" w:rsidRDefault="00774C5F" w:rsidP="00774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C5F" w:rsidRPr="00774C5F" w:rsidRDefault="00774C5F" w:rsidP="00774C5F">
            <w:pPr>
              <w:tabs>
                <w:tab w:val="left" w:pos="4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4C5F">
              <w:rPr>
                <w:rFonts w:ascii="Times New Roman" w:hAnsi="Times New Roman" w:cs="Times New Roman"/>
                <w:sz w:val="24"/>
                <w:szCs w:val="24"/>
              </w:rPr>
              <w:t xml:space="preserve">Лучший доклад в конкурсе «Леонардо» </w:t>
            </w:r>
            <w:proofErr w:type="spellStart"/>
            <w:r w:rsidRPr="00774C5F">
              <w:rPr>
                <w:rFonts w:ascii="Times New Roman" w:hAnsi="Times New Roman" w:cs="Times New Roman"/>
                <w:sz w:val="24"/>
                <w:szCs w:val="24"/>
              </w:rPr>
              <w:t>Агролицей</w:t>
            </w:r>
            <w:proofErr w:type="spellEnd"/>
            <w:r w:rsidRPr="00774C5F">
              <w:rPr>
                <w:rFonts w:ascii="Times New Roman" w:hAnsi="Times New Roman" w:cs="Times New Roman"/>
                <w:sz w:val="24"/>
                <w:szCs w:val="24"/>
              </w:rPr>
              <w:t xml:space="preserve"> РТ.</w:t>
            </w:r>
          </w:p>
        </w:tc>
        <w:tc>
          <w:tcPr>
            <w:tcW w:w="1928" w:type="dxa"/>
          </w:tcPr>
          <w:p w:rsidR="00774C5F" w:rsidRPr="00774C5F" w:rsidRDefault="00774C5F" w:rsidP="00774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C5F" w:rsidRPr="00774C5F" w:rsidRDefault="00774C5F" w:rsidP="0077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C5F">
              <w:rPr>
                <w:rFonts w:ascii="Times New Roman" w:hAnsi="Times New Roman" w:cs="Times New Roman"/>
                <w:sz w:val="24"/>
                <w:szCs w:val="24"/>
              </w:rPr>
              <w:t>2м</w:t>
            </w:r>
          </w:p>
          <w:p w:rsidR="00774C5F" w:rsidRPr="00774C5F" w:rsidRDefault="00774C5F" w:rsidP="00774C5F">
            <w:pPr>
              <w:tabs>
                <w:tab w:val="left" w:pos="4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774C5F" w:rsidRPr="00774C5F" w:rsidRDefault="00774C5F" w:rsidP="00774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C5F" w:rsidRPr="00774C5F" w:rsidRDefault="00774C5F" w:rsidP="0077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C5F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774C5F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774C5F" w:rsidRPr="00774C5F" w:rsidRDefault="00774C5F" w:rsidP="00774C5F">
            <w:pPr>
              <w:tabs>
                <w:tab w:val="left" w:pos="4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4C5F" w:rsidRPr="00774C5F" w:rsidRDefault="00774C5F" w:rsidP="00774C5F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tbl>
      <w:tblPr>
        <w:tblStyle w:val="170"/>
        <w:tblW w:w="105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4"/>
        <w:gridCol w:w="1346"/>
        <w:gridCol w:w="3856"/>
        <w:gridCol w:w="1875"/>
        <w:gridCol w:w="1747"/>
      </w:tblGrid>
      <w:tr w:rsidR="00774C5F" w:rsidRPr="00774C5F" w:rsidTr="00774C5F">
        <w:trPr>
          <w:trHeight w:val="217"/>
        </w:trPr>
        <w:tc>
          <w:tcPr>
            <w:tcW w:w="1744" w:type="dxa"/>
          </w:tcPr>
          <w:p w:rsidR="00774C5F" w:rsidRPr="00774C5F" w:rsidRDefault="00774C5F" w:rsidP="00774C5F">
            <w:pPr>
              <w:tabs>
                <w:tab w:val="left" w:pos="4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C5F">
              <w:rPr>
                <w:rFonts w:ascii="Times New Roman" w:hAnsi="Times New Roman" w:cs="Times New Roman"/>
                <w:sz w:val="24"/>
                <w:szCs w:val="24"/>
              </w:rPr>
              <w:t>Эртине</w:t>
            </w:r>
            <w:proofErr w:type="spellEnd"/>
            <w:r w:rsidRPr="00774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C5F">
              <w:rPr>
                <w:rFonts w:ascii="Times New Roman" w:hAnsi="Times New Roman" w:cs="Times New Roman"/>
                <w:sz w:val="24"/>
                <w:szCs w:val="24"/>
              </w:rPr>
              <w:t>Аляндра</w:t>
            </w:r>
            <w:proofErr w:type="spellEnd"/>
          </w:p>
        </w:tc>
        <w:tc>
          <w:tcPr>
            <w:tcW w:w="1346" w:type="dxa"/>
          </w:tcPr>
          <w:p w:rsidR="00774C5F" w:rsidRPr="00774C5F" w:rsidRDefault="00774C5F" w:rsidP="00774C5F">
            <w:pPr>
              <w:tabs>
                <w:tab w:val="left" w:pos="4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4C5F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3856" w:type="dxa"/>
          </w:tcPr>
          <w:p w:rsidR="00774C5F" w:rsidRPr="00774C5F" w:rsidRDefault="00774C5F" w:rsidP="00774C5F">
            <w:pPr>
              <w:tabs>
                <w:tab w:val="left" w:pos="4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4C5F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юных исследователей окружающей среды</w:t>
            </w:r>
          </w:p>
        </w:tc>
        <w:tc>
          <w:tcPr>
            <w:tcW w:w="1875" w:type="dxa"/>
          </w:tcPr>
          <w:p w:rsidR="00774C5F" w:rsidRPr="00774C5F" w:rsidRDefault="00774C5F" w:rsidP="00774C5F">
            <w:pPr>
              <w:tabs>
                <w:tab w:val="left" w:pos="4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4C5F">
              <w:rPr>
                <w:rFonts w:ascii="Times New Roman" w:hAnsi="Times New Roman" w:cs="Times New Roman"/>
                <w:sz w:val="24"/>
                <w:szCs w:val="24"/>
              </w:rPr>
              <w:t>2м</w:t>
            </w:r>
          </w:p>
        </w:tc>
        <w:tc>
          <w:tcPr>
            <w:tcW w:w="1747" w:type="dxa"/>
          </w:tcPr>
          <w:p w:rsidR="00774C5F" w:rsidRPr="00774C5F" w:rsidRDefault="00774C5F" w:rsidP="00774C5F">
            <w:pPr>
              <w:tabs>
                <w:tab w:val="left" w:pos="4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C5F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774C5F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</w:tbl>
    <w:p w:rsidR="00774C5F" w:rsidRPr="00774C5F" w:rsidRDefault="00774C5F" w:rsidP="00774C5F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tbl>
      <w:tblPr>
        <w:tblStyle w:val="190"/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9"/>
        <w:gridCol w:w="1646"/>
        <w:gridCol w:w="1197"/>
        <w:gridCol w:w="2502"/>
        <w:gridCol w:w="1640"/>
        <w:gridCol w:w="2696"/>
      </w:tblGrid>
      <w:tr w:rsidR="00774C5F" w:rsidRPr="00774C5F" w:rsidTr="00774C5F">
        <w:trPr>
          <w:trHeight w:val="285"/>
        </w:trPr>
        <w:tc>
          <w:tcPr>
            <w:tcW w:w="809" w:type="dxa"/>
          </w:tcPr>
          <w:p w:rsidR="00774C5F" w:rsidRPr="00774C5F" w:rsidRDefault="00774C5F" w:rsidP="00774C5F">
            <w:pPr>
              <w:tabs>
                <w:tab w:val="left" w:pos="4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774C5F" w:rsidRPr="00774C5F" w:rsidRDefault="00774C5F" w:rsidP="00774C5F">
            <w:pPr>
              <w:tabs>
                <w:tab w:val="left" w:pos="4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C5F">
              <w:rPr>
                <w:rFonts w:ascii="Times New Roman" w:hAnsi="Times New Roman" w:cs="Times New Roman"/>
                <w:sz w:val="24"/>
                <w:szCs w:val="24"/>
              </w:rPr>
              <w:t>Эртине</w:t>
            </w:r>
            <w:proofErr w:type="spellEnd"/>
            <w:r w:rsidRPr="00774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C5F">
              <w:rPr>
                <w:rFonts w:ascii="Times New Roman" w:hAnsi="Times New Roman" w:cs="Times New Roman"/>
                <w:sz w:val="24"/>
                <w:szCs w:val="24"/>
              </w:rPr>
              <w:t>Аляндра</w:t>
            </w:r>
            <w:proofErr w:type="spellEnd"/>
          </w:p>
        </w:tc>
        <w:tc>
          <w:tcPr>
            <w:tcW w:w="1197" w:type="dxa"/>
          </w:tcPr>
          <w:p w:rsidR="00774C5F" w:rsidRPr="00774C5F" w:rsidRDefault="00774C5F" w:rsidP="00774C5F">
            <w:pPr>
              <w:tabs>
                <w:tab w:val="left" w:pos="4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4C5F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502" w:type="dxa"/>
          </w:tcPr>
          <w:p w:rsidR="00774C5F" w:rsidRPr="00774C5F" w:rsidRDefault="00774C5F" w:rsidP="00774C5F">
            <w:pPr>
              <w:tabs>
                <w:tab w:val="left" w:pos="4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4C5F">
              <w:rPr>
                <w:rFonts w:ascii="Times New Roman" w:hAnsi="Times New Roman" w:cs="Times New Roman"/>
                <w:sz w:val="24"/>
                <w:szCs w:val="24"/>
              </w:rPr>
              <w:t>Фестиваль «Салют победы» за лучшее исполнение стихотворения «Алеша»</w:t>
            </w:r>
          </w:p>
        </w:tc>
        <w:tc>
          <w:tcPr>
            <w:tcW w:w="1640" w:type="dxa"/>
          </w:tcPr>
          <w:p w:rsidR="00774C5F" w:rsidRPr="00774C5F" w:rsidRDefault="00774C5F" w:rsidP="00774C5F">
            <w:pPr>
              <w:tabs>
                <w:tab w:val="left" w:pos="4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4C5F"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</w:p>
        </w:tc>
        <w:tc>
          <w:tcPr>
            <w:tcW w:w="2696" w:type="dxa"/>
          </w:tcPr>
          <w:p w:rsidR="00774C5F" w:rsidRPr="00774C5F" w:rsidRDefault="00774C5F" w:rsidP="00774C5F">
            <w:pPr>
              <w:tabs>
                <w:tab w:val="left" w:pos="48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4C5F">
              <w:rPr>
                <w:rFonts w:ascii="Times New Roman" w:hAnsi="Times New Roman" w:cs="Times New Roman"/>
                <w:sz w:val="24"/>
                <w:szCs w:val="24"/>
              </w:rPr>
              <w:t>Хертек Т.Д.</w:t>
            </w:r>
          </w:p>
        </w:tc>
      </w:tr>
    </w:tbl>
    <w:p w:rsidR="00774C5F" w:rsidRPr="00774C5F" w:rsidRDefault="00774C5F" w:rsidP="00774C5F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74C5F" w:rsidRPr="00774C5F" w:rsidRDefault="00774C5F" w:rsidP="00774C5F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74C5F" w:rsidRPr="00774C5F" w:rsidRDefault="00774C5F" w:rsidP="00774C5F">
      <w:pPr>
        <w:tabs>
          <w:tab w:val="left" w:pos="4620"/>
        </w:tabs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74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 w:rsidRPr="00774C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Муниципальный конкурс «Лучший читатель года-2019»  Учредитель: С. </w:t>
      </w:r>
      <w:proofErr w:type="spellStart"/>
      <w:r w:rsidRPr="00774C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Комбу</w:t>
      </w:r>
      <w:proofErr w:type="spellEnd"/>
    </w:p>
    <w:p w:rsidR="00774C5F" w:rsidRPr="00774C5F" w:rsidRDefault="00774C5F" w:rsidP="00774C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80"/>
        <w:tblW w:w="981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83"/>
        <w:gridCol w:w="1665"/>
        <w:gridCol w:w="1000"/>
        <w:gridCol w:w="3289"/>
        <w:gridCol w:w="1625"/>
        <w:gridCol w:w="1948"/>
      </w:tblGrid>
      <w:tr w:rsidR="00774C5F" w:rsidRPr="00774C5F" w:rsidTr="00774C5F">
        <w:tc>
          <w:tcPr>
            <w:tcW w:w="283" w:type="dxa"/>
          </w:tcPr>
          <w:p w:rsidR="00774C5F" w:rsidRPr="00774C5F" w:rsidRDefault="00774C5F" w:rsidP="0077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C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65" w:type="dxa"/>
          </w:tcPr>
          <w:p w:rsidR="00774C5F" w:rsidRPr="00774C5F" w:rsidRDefault="00774C5F" w:rsidP="0077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C5F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000" w:type="dxa"/>
          </w:tcPr>
          <w:p w:rsidR="00774C5F" w:rsidRPr="00774C5F" w:rsidRDefault="00774C5F" w:rsidP="0077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C5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289" w:type="dxa"/>
          </w:tcPr>
          <w:p w:rsidR="00774C5F" w:rsidRPr="00774C5F" w:rsidRDefault="00774C5F" w:rsidP="0077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C5F">
              <w:rPr>
                <w:rFonts w:ascii="Times New Roman" w:hAnsi="Times New Roman" w:cs="Times New Roman"/>
                <w:sz w:val="24"/>
                <w:szCs w:val="24"/>
              </w:rPr>
              <w:t>Тема конкурса</w:t>
            </w:r>
          </w:p>
        </w:tc>
        <w:tc>
          <w:tcPr>
            <w:tcW w:w="1625" w:type="dxa"/>
          </w:tcPr>
          <w:p w:rsidR="00774C5F" w:rsidRPr="00774C5F" w:rsidRDefault="00774C5F" w:rsidP="0077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C5F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948" w:type="dxa"/>
          </w:tcPr>
          <w:p w:rsidR="00774C5F" w:rsidRPr="00774C5F" w:rsidRDefault="00774C5F" w:rsidP="0077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C5F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774C5F" w:rsidRPr="00774C5F" w:rsidTr="00774C5F">
        <w:tc>
          <w:tcPr>
            <w:tcW w:w="283" w:type="dxa"/>
          </w:tcPr>
          <w:p w:rsidR="00774C5F" w:rsidRPr="00774C5F" w:rsidRDefault="00774C5F" w:rsidP="0077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774C5F" w:rsidRPr="00774C5F" w:rsidRDefault="00774C5F" w:rsidP="0077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C5F">
              <w:rPr>
                <w:rFonts w:ascii="Times New Roman" w:hAnsi="Times New Roman" w:cs="Times New Roman"/>
                <w:sz w:val="24"/>
                <w:szCs w:val="24"/>
              </w:rPr>
              <w:t>Кара-</w:t>
            </w:r>
            <w:proofErr w:type="spellStart"/>
            <w:r w:rsidRPr="00774C5F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774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C5F">
              <w:rPr>
                <w:rFonts w:ascii="Times New Roman" w:hAnsi="Times New Roman" w:cs="Times New Roman"/>
                <w:sz w:val="24"/>
                <w:szCs w:val="24"/>
              </w:rPr>
              <w:t>Алдынай</w:t>
            </w:r>
            <w:proofErr w:type="spellEnd"/>
          </w:p>
        </w:tc>
        <w:tc>
          <w:tcPr>
            <w:tcW w:w="1000" w:type="dxa"/>
          </w:tcPr>
          <w:p w:rsidR="00774C5F" w:rsidRPr="00774C5F" w:rsidRDefault="00774C5F" w:rsidP="0077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C5F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3289" w:type="dxa"/>
          </w:tcPr>
          <w:p w:rsidR="00774C5F" w:rsidRPr="00774C5F" w:rsidRDefault="00774C5F" w:rsidP="0077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C5F">
              <w:rPr>
                <w:rFonts w:ascii="Times New Roman" w:hAnsi="Times New Roman" w:cs="Times New Roman"/>
                <w:sz w:val="24"/>
                <w:szCs w:val="24"/>
              </w:rPr>
              <w:t>«Лучший читатель года-2019» Республиканская общественная организация «Союз писателей РТ»</w:t>
            </w:r>
          </w:p>
        </w:tc>
        <w:tc>
          <w:tcPr>
            <w:tcW w:w="1625" w:type="dxa"/>
          </w:tcPr>
          <w:p w:rsidR="00774C5F" w:rsidRPr="00774C5F" w:rsidRDefault="00774C5F" w:rsidP="0077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C5F">
              <w:rPr>
                <w:rFonts w:ascii="Times New Roman" w:hAnsi="Times New Roman" w:cs="Times New Roman"/>
                <w:sz w:val="24"/>
                <w:szCs w:val="24"/>
              </w:rPr>
              <w:t xml:space="preserve"> Диплом 3 степени</w:t>
            </w:r>
          </w:p>
        </w:tc>
        <w:tc>
          <w:tcPr>
            <w:tcW w:w="1948" w:type="dxa"/>
          </w:tcPr>
          <w:p w:rsidR="00774C5F" w:rsidRPr="00774C5F" w:rsidRDefault="00774C5F" w:rsidP="0077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C5F">
              <w:rPr>
                <w:rFonts w:ascii="Times New Roman" w:hAnsi="Times New Roman" w:cs="Times New Roman"/>
                <w:sz w:val="24"/>
                <w:szCs w:val="24"/>
              </w:rPr>
              <w:t>Шойдан</w:t>
            </w:r>
            <w:proofErr w:type="spellEnd"/>
            <w:r w:rsidRPr="00774C5F">
              <w:rPr>
                <w:rFonts w:ascii="Times New Roman" w:hAnsi="Times New Roman" w:cs="Times New Roman"/>
                <w:sz w:val="24"/>
                <w:szCs w:val="24"/>
              </w:rPr>
              <w:t xml:space="preserve">  Б..О.</w:t>
            </w:r>
          </w:p>
        </w:tc>
      </w:tr>
      <w:tr w:rsidR="00774C5F" w:rsidRPr="00774C5F" w:rsidTr="00774C5F">
        <w:tc>
          <w:tcPr>
            <w:tcW w:w="283" w:type="dxa"/>
          </w:tcPr>
          <w:p w:rsidR="00774C5F" w:rsidRPr="00774C5F" w:rsidRDefault="00774C5F" w:rsidP="0077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C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:rsidR="00774C5F" w:rsidRPr="00774C5F" w:rsidRDefault="00774C5F" w:rsidP="0077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C5F">
              <w:rPr>
                <w:rFonts w:ascii="Times New Roman" w:hAnsi="Times New Roman" w:cs="Times New Roman"/>
                <w:sz w:val="24"/>
                <w:szCs w:val="24"/>
              </w:rPr>
              <w:t>Семья Кара-</w:t>
            </w:r>
            <w:proofErr w:type="spellStart"/>
            <w:r w:rsidRPr="00774C5F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</w:p>
          <w:p w:rsidR="00774C5F" w:rsidRPr="00774C5F" w:rsidRDefault="00774C5F" w:rsidP="0077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C5F">
              <w:rPr>
                <w:rFonts w:ascii="Times New Roman" w:hAnsi="Times New Roman" w:cs="Times New Roman"/>
                <w:sz w:val="24"/>
                <w:szCs w:val="24"/>
              </w:rPr>
              <w:t>Алдыная</w:t>
            </w:r>
            <w:proofErr w:type="spellEnd"/>
          </w:p>
        </w:tc>
        <w:tc>
          <w:tcPr>
            <w:tcW w:w="1000" w:type="dxa"/>
          </w:tcPr>
          <w:p w:rsidR="00774C5F" w:rsidRPr="00774C5F" w:rsidRDefault="00774C5F" w:rsidP="0077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C5F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3289" w:type="dxa"/>
          </w:tcPr>
          <w:p w:rsidR="00774C5F" w:rsidRPr="00774C5F" w:rsidRDefault="00774C5F" w:rsidP="0077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C5F">
              <w:rPr>
                <w:rFonts w:ascii="Times New Roman" w:hAnsi="Times New Roman" w:cs="Times New Roman"/>
                <w:sz w:val="24"/>
                <w:szCs w:val="24"/>
              </w:rPr>
              <w:t>Конкурс «Самая читающая семья»</w:t>
            </w:r>
          </w:p>
        </w:tc>
        <w:tc>
          <w:tcPr>
            <w:tcW w:w="1625" w:type="dxa"/>
          </w:tcPr>
          <w:p w:rsidR="00774C5F" w:rsidRPr="00774C5F" w:rsidRDefault="00774C5F" w:rsidP="0077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C5F">
              <w:rPr>
                <w:rFonts w:ascii="Times New Roman" w:hAnsi="Times New Roman" w:cs="Times New Roman"/>
                <w:sz w:val="24"/>
                <w:szCs w:val="24"/>
              </w:rPr>
              <w:t>3 м</w:t>
            </w:r>
          </w:p>
        </w:tc>
        <w:tc>
          <w:tcPr>
            <w:tcW w:w="1948" w:type="dxa"/>
          </w:tcPr>
          <w:p w:rsidR="00774C5F" w:rsidRPr="00774C5F" w:rsidRDefault="00774C5F" w:rsidP="0077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C5F">
              <w:rPr>
                <w:rFonts w:ascii="Times New Roman" w:hAnsi="Times New Roman" w:cs="Times New Roman"/>
                <w:sz w:val="24"/>
                <w:szCs w:val="24"/>
              </w:rPr>
              <w:t>Шойдан</w:t>
            </w:r>
            <w:proofErr w:type="spellEnd"/>
            <w:r w:rsidRPr="00774C5F">
              <w:rPr>
                <w:rFonts w:ascii="Times New Roman" w:hAnsi="Times New Roman" w:cs="Times New Roman"/>
                <w:sz w:val="24"/>
                <w:szCs w:val="24"/>
              </w:rPr>
              <w:t xml:space="preserve"> Б.О.</w:t>
            </w:r>
          </w:p>
        </w:tc>
      </w:tr>
    </w:tbl>
    <w:p w:rsidR="00774C5F" w:rsidRPr="00774C5F" w:rsidRDefault="00774C5F" w:rsidP="00774C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C5F" w:rsidRPr="00774C5F" w:rsidRDefault="00774C5F" w:rsidP="00774C5F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74C5F" w:rsidRPr="00774C5F" w:rsidRDefault="00774C5F" w:rsidP="00774C5F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proofErr w:type="spellStart"/>
      <w:r w:rsidRPr="00774C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Хемчикская</w:t>
      </w:r>
      <w:proofErr w:type="spellEnd"/>
      <w:r w:rsidRPr="00774C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СОШ</w:t>
      </w:r>
    </w:p>
    <w:p w:rsidR="00774C5F" w:rsidRPr="00774C5F" w:rsidRDefault="00774C5F" w:rsidP="00774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4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Республиканский экологический фестиваль «День снежного барса»</w:t>
      </w:r>
    </w:p>
    <w:p w:rsidR="00774C5F" w:rsidRPr="00774C5F" w:rsidRDefault="00774C5F" w:rsidP="00774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C5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проведения фестиваля: Формирование у населения республики позитивного отношения к делу охраны природы, повышения уровня знаний о снежном барсе и важности сохранения его мест обитания.</w:t>
      </w:r>
    </w:p>
    <w:p w:rsidR="00774C5F" w:rsidRPr="00774C5F" w:rsidRDefault="00774C5F" w:rsidP="00774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C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1-4 классов приняли участие в различных конкурсах данного фестиваля.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2"/>
        <w:gridCol w:w="3512"/>
        <w:gridCol w:w="2442"/>
        <w:gridCol w:w="1811"/>
      </w:tblGrid>
      <w:tr w:rsidR="00774C5F" w:rsidRPr="00774C5F" w:rsidTr="00774C5F">
        <w:tc>
          <w:tcPr>
            <w:tcW w:w="2442" w:type="dxa"/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конкурса, соревнования</w:t>
            </w:r>
          </w:p>
        </w:tc>
        <w:tc>
          <w:tcPr>
            <w:tcW w:w="3512" w:type="dxa"/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 учащихся</w:t>
            </w:r>
          </w:p>
        </w:tc>
        <w:tc>
          <w:tcPr>
            <w:tcW w:w="2442" w:type="dxa"/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811" w:type="dxa"/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</w:t>
            </w:r>
          </w:p>
        </w:tc>
      </w:tr>
      <w:tr w:rsidR="00774C5F" w:rsidRPr="00774C5F" w:rsidTr="00774C5F">
        <w:tc>
          <w:tcPr>
            <w:tcW w:w="2442" w:type="dxa"/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сувениров с изображением снежного барса</w:t>
            </w:r>
          </w:p>
        </w:tc>
        <w:tc>
          <w:tcPr>
            <w:tcW w:w="3512" w:type="dxa"/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Сундуй</w:t>
            </w:r>
            <w:proofErr w:type="spellEnd"/>
            <w:r w:rsidRPr="0077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4 </w:t>
            </w:r>
            <w:proofErr w:type="spellStart"/>
            <w:r w:rsidRPr="0077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774C5F" w:rsidRPr="00774C5F" w:rsidRDefault="00774C5F" w:rsidP="00774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 w:rsidRPr="0077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Айза</w:t>
            </w:r>
            <w:proofErr w:type="spellEnd"/>
            <w:r w:rsidRPr="0077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класс</w:t>
            </w:r>
          </w:p>
        </w:tc>
        <w:tc>
          <w:tcPr>
            <w:tcW w:w="2442" w:type="dxa"/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  <w:p w:rsidR="00774C5F" w:rsidRPr="00774C5F" w:rsidRDefault="00774C5F" w:rsidP="00774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1811" w:type="dxa"/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Конгар-оол</w:t>
            </w:r>
            <w:proofErr w:type="spellEnd"/>
            <w:r w:rsidRPr="0077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Л.О.</w:t>
            </w:r>
          </w:p>
        </w:tc>
      </w:tr>
      <w:tr w:rsidR="00774C5F" w:rsidRPr="00774C5F" w:rsidTr="00774C5F">
        <w:tc>
          <w:tcPr>
            <w:tcW w:w="2442" w:type="dxa"/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Дефиле</w:t>
            </w:r>
          </w:p>
        </w:tc>
        <w:tc>
          <w:tcPr>
            <w:tcW w:w="3512" w:type="dxa"/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2-го класса</w:t>
            </w:r>
          </w:p>
          <w:p w:rsidR="00774C5F" w:rsidRPr="00774C5F" w:rsidRDefault="00774C5F" w:rsidP="00774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Биин-оол</w:t>
            </w:r>
            <w:proofErr w:type="spellEnd"/>
            <w:r w:rsidRPr="0077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Айыран</w:t>
            </w:r>
            <w:proofErr w:type="spellEnd"/>
            <w:r w:rsidRPr="0077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Хертек</w:t>
            </w:r>
            <w:proofErr w:type="spellEnd"/>
            <w:r w:rsidRPr="0077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Диана, </w:t>
            </w:r>
            <w:proofErr w:type="spellStart"/>
            <w:r w:rsidRPr="0077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Хертек</w:t>
            </w:r>
            <w:proofErr w:type="spellEnd"/>
            <w:r w:rsidRPr="0077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Батйр</w:t>
            </w:r>
            <w:proofErr w:type="spellEnd"/>
            <w:r w:rsidRPr="0077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Ортун-Назын</w:t>
            </w:r>
            <w:proofErr w:type="spellEnd"/>
            <w:r w:rsidRPr="0077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Санчай</w:t>
            </w:r>
            <w:proofErr w:type="spellEnd"/>
            <w:r w:rsidRPr="0077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74C5F" w:rsidRPr="00774C5F" w:rsidRDefault="00774C5F" w:rsidP="00774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3-го класса </w:t>
            </w:r>
            <w:proofErr w:type="spellStart"/>
            <w:r w:rsidRPr="0077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 w:rsidRPr="0077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Айдыс</w:t>
            </w:r>
            <w:proofErr w:type="spellEnd"/>
          </w:p>
          <w:p w:rsidR="00774C5F" w:rsidRPr="00774C5F" w:rsidRDefault="00774C5F" w:rsidP="00774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811" w:type="dxa"/>
            <w:shd w:val="clear" w:color="auto" w:fill="auto"/>
          </w:tcPr>
          <w:p w:rsidR="00774C5F" w:rsidRPr="00774C5F" w:rsidRDefault="00774C5F" w:rsidP="00774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Хертек А.М.</w:t>
            </w:r>
          </w:p>
        </w:tc>
      </w:tr>
    </w:tbl>
    <w:p w:rsidR="00774C5F" w:rsidRPr="00774C5F" w:rsidRDefault="00774C5F" w:rsidP="00774C5F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74C5F" w:rsidRPr="00774C5F" w:rsidRDefault="00774C5F" w:rsidP="0006466D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74C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Достижения учителей</w:t>
      </w:r>
    </w:p>
    <w:tbl>
      <w:tblPr>
        <w:tblStyle w:val="151"/>
        <w:tblW w:w="0" w:type="auto"/>
        <w:tblInd w:w="-34" w:type="dxa"/>
        <w:tblLook w:val="04A0" w:firstRow="1" w:lastRow="0" w:firstColumn="1" w:lastColumn="0" w:noHBand="0" w:noVBand="1"/>
      </w:tblPr>
      <w:tblGrid>
        <w:gridCol w:w="2835"/>
        <w:gridCol w:w="4537"/>
        <w:gridCol w:w="2551"/>
      </w:tblGrid>
      <w:tr w:rsidR="00774C5F" w:rsidRPr="00774C5F" w:rsidTr="0006466D">
        <w:tc>
          <w:tcPr>
            <w:tcW w:w="2835" w:type="dxa"/>
            <w:vMerge w:val="restart"/>
          </w:tcPr>
          <w:p w:rsidR="00774C5F" w:rsidRPr="00774C5F" w:rsidRDefault="00774C5F" w:rsidP="00774C5F">
            <w:pPr>
              <w:tabs>
                <w:tab w:val="left" w:pos="16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C5F" w:rsidRPr="00774C5F" w:rsidRDefault="00774C5F" w:rsidP="00774C5F">
            <w:pPr>
              <w:tabs>
                <w:tab w:val="left" w:pos="16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C5F" w:rsidRPr="00774C5F" w:rsidRDefault="00774C5F" w:rsidP="00774C5F">
            <w:pPr>
              <w:tabs>
                <w:tab w:val="left" w:pos="16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C5F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774C5F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4537" w:type="dxa"/>
          </w:tcPr>
          <w:p w:rsidR="00774C5F" w:rsidRPr="00774C5F" w:rsidRDefault="00774C5F" w:rsidP="00774C5F">
            <w:pPr>
              <w:tabs>
                <w:tab w:val="left" w:pos="16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4C5F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«Леонардо». Менделеева</w:t>
            </w:r>
          </w:p>
          <w:p w:rsidR="00774C5F" w:rsidRPr="00774C5F" w:rsidRDefault="00774C5F" w:rsidP="00774C5F">
            <w:pPr>
              <w:tabs>
                <w:tab w:val="left" w:pos="16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C5F">
              <w:rPr>
                <w:rFonts w:ascii="Times New Roman" w:hAnsi="Times New Roman" w:cs="Times New Roman"/>
                <w:sz w:val="24"/>
                <w:szCs w:val="24"/>
              </w:rPr>
              <w:t>Агролицей</w:t>
            </w:r>
            <w:proofErr w:type="spellEnd"/>
            <w:r w:rsidRPr="00774C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774C5F" w:rsidRPr="00774C5F" w:rsidRDefault="00774C5F" w:rsidP="00774C5F">
            <w:pPr>
              <w:tabs>
                <w:tab w:val="left" w:pos="16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4C5F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74C5F" w:rsidRPr="00774C5F" w:rsidTr="0006466D">
        <w:tc>
          <w:tcPr>
            <w:tcW w:w="2835" w:type="dxa"/>
            <w:vMerge/>
          </w:tcPr>
          <w:p w:rsidR="00774C5F" w:rsidRPr="00774C5F" w:rsidRDefault="00774C5F" w:rsidP="00774C5F">
            <w:pPr>
              <w:tabs>
                <w:tab w:val="left" w:pos="16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774C5F" w:rsidRPr="00774C5F" w:rsidRDefault="00774C5F" w:rsidP="00774C5F">
            <w:pPr>
              <w:tabs>
                <w:tab w:val="left" w:pos="16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74C5F" w:rsidRPr="00774C5F" w:rsidRDefault="00774C5F" w:rsidP="00774C5F">
            <w:pPr>
              <w:tabs>
                <w:tab w:val="left" w:pos="16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7EF4" w:rsidRPr="0006466D" w:rsidRDefault="00187EF4" w:rsidP="00731952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-11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7EF4" w:rsidRPr="00187EF4" w:rsidRDefault="00187EF4" w:rsidP="00187EF4">
      <w:pPr>
        <w:widowControl w:val="0"/>
        <w:suppressAutoHyphens/>
        <w:autoSpaceDE w:val="0"/>
        <w:spacing w:after="0" w:line="240" w:lineRule="auto"/>
        <w:ind w:firstLine="611"/>
        <w:rPr>
          <w:rFonts w:ascii="Times New Roman" w:eastAsia="GillSans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187EF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Итоги </w:t>
      </w:r>
      <w:proofErr w:type="gramStart"/>
      <w:r w:rsidRPr="00187EF4">
        <w:rPr>
          <w:rFonts w:ascii="Times New Roman" w:eastAsia="TimesNewRomanPSMT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  <w:t>фестиваля  методических</w:t>
      </w:r>
      <w:proofErr w:type="gramEnd"/>
      <w:r w:rsidRPr="00187EF4">
        <w:rPr>
          <w:rFonts w:ascii="Times New Roman" w:eastAsia="TimesNewRomanPSMT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  <w:t xml:space="preserve"> разработок</w:t>
      </w:r>
      <w:r w:rsidRPr="00187EF4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уроков, занятий внеурочной̆ деятельности, рабочих (авторских) программ учителей̆ начальной школы общеобразовательных организаций</w:t>
      </w:r>
      <w:r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eastAsia="hi-IN" w:bidi="hi-IN"/>
        </w:rPr>
        <w:t>кожууна</w:t>
      </w:r>
      <w:proofErr w:type="spellEnd"/>
      <w:r w:rsidRPr="00187EF4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eastAsia="hi-IN" w:bidi="hi-IN"/>
        </w:rPr>
        <w:t>.</w:t>
      </w:r>
    </w:p>
    <w:p w:rsidR="00187EF4" w:rsidRPr="00731952" w:rsidRDefault="00187EF4" w:rsidP="007319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7EF4">
        <w:rPr>
          <w:rFonts w:ascii="Times New Roman" w:eastAsia="TimesNewRomanPSMT" w:hAnsi="Times New Roman" w:cs="Times New Roman"/>
          <w:color w:val="000000"/>
        </w:rPr>
        <w:t>Фестиваль</w:t>
      </w:r>
      <w:r>
        <w:rPr>
          <w:rFonts w:ascii="Times New Roman" w:eastAsia="TimesNewRomanPSMT" w:hAnsi="Times New Roman" w:cs="Times New Roman"/>
          <w:color w:val="000000"/>
        </w:rPr>
        <w:t xml:space="preserve"> проводил</w:t>
      </w:r>
      <w:r w:rsidRPr="00187EF4">
        <w:rPr>
          <w:rFonts w:ascii="Times New Roman" w:eastAsia="TimesNewRomanPSMT" w:hAnsi="Times New Roman" w:cs="Times New Roman"/>
          <w:color w:val="000000"/>
        </w:rPr>
        <w:t xml:space="preserve">ся </w:t>
      </w:r>
      <w:r w:rsidRPr="00187EF4">
        <w:rPr>
          <w:rFonts w:ascii="Times New Roman" w:eastAsia="TimesNewRomanPSMT" w:hAnsi="Times New Roman" w:cs="Times New Roman"/>
          <w:b/>
          <w:bCs/>
          <w:i/>
          <w:iCs/>
          <w:color w:val="000000"/>
        </w:rPr>
        <w:t xml:space="preserve">с целью </w:t>
      </w:r>
      <w:r w:rsidRPr="00187EF4">
        <w:rPr>
          <w:rFonts w:ascii="Times New Roman" w:eastAsia="TimesNewRomanPSMT" w:hAnsi="Times New Roman" w:cs="Times New Roman"/>
          <w:color w:val="000000"/>
        </w:rPr>
        <w:t>формирования благоприятной̆ информационной̆ среды, способствующей̆ выявлению, обобщению и распространению лучшего педагогического опыта, стимулированию профессионального роста и активизации инновационной̆ деятельности педагогов НОО в условиях введения и реализации ФГОС</w:t>
      </w:r>
    </w:p>
    <w:p w:rsidR="00187EF4" w:rsidRPr="00187EF4" w:rsidRDefault="00187EF4" w:rsidP="00187EF4">
      <w:pPr>
        <w:widowControl w:val="0"/>
        <w:suppressAutoHyphens/>
        <w:autoSpaceDE w:val="0"/>
        <w:spacing w:after="0" w:line="240" w:lineRule="auto"/>
        <w:ind w:left="655"/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187EF4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eastAsia="hi-IN" w:bidi="hi-IN"/>
        </w:rPr>
        <w:t>Фестиваль</w:t>
      </w:r>
      <w:r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проводил</w:t>
      </w:r>
      <w:r w:rsidRPr="00187EF4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eastAsia="hi-IN" w:bidi="hi-IN"/>
        </w:rPr>
        <w:t>ся по следующим номинациям:</w:t>
      </w:r>
    </w:p>
    <w:p w:rsidR="00187EF4" w:rsidRPr="00187EF4" w:rsidRDefault="00187EF4" w:rsidP="00187EF4">
      <w:pPr>
        <w:widowControl w:val="0"/>
        <w:numPr>
          <w:ilvl w:val="3"/>
          <w:numId w:val="28"/>
        </w:numPr>
        <w:tabs>
          <w:tab w:val="clear" w:pos="2880"/>
          <w:tab w:val="num" w:pos="1800"/>
        </w:tabs>
        <w:suppressAutoHyphens/>
        <w:autoSpaceDE w:val="0"/>
        <w:spacing w:after="0" w:line="240" w:lineRule="auto"/>
        <w:ind w:left="1134"/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187EF4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eastAsia="hi-IN" w:bidi="hi-IN"/>
        </w:rPr>
        <w:t>Методические разработки  урока;</w:t>
      </w:r>
    </w:p>
    <w:p w:rsidR="00187EF4" w:rsidRPr="00187EF4" w:rsidRDefault="00187EF4" w:rsidP="00187EF4">
      <w:pPr>
        <w:widowControl w:val="0"/>
        <w:numPr>
          <w:ilvl w:val="3"/>
          <w:numId w:val="28"/>
        </w:numPr>
        <w:tabs>
          <w:tab w:val="clear" w:pos="2880"/>
          <w:tab w:val="num" w:pos="1800"/>
        </w:tabs>
        <w:suppressAutoHyphens/>
        <w:autoSpaceDE w:val="0"/>
        <w:spacing w:after="0" w:line="240" w:lineRule="auto"/>
        <w:ind w:left="1134"/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187EF4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eastAsia="hi-IN" w:bidi="hi-IN"/>
        </w:rPr>
        <w:t>методические разработки внеурочного занятия или внеурочного мероприятия;</w:t>
      </w:r>
    </w:p>
    <w:p w:rsidR="00187EF4" w:rsidRPr="00187EF4" w:rsidRDefault="00187EF4" w:rsidP="00187EF4">
      <w:pPr>
        <w:widowControl w:val="0"/>
        <w:numPr>
          <w:ilvl w:val="3"/>
          <w:numId w:val="28"/>
        </w:numPr>
        <w:tabs>
          <w:tab w:val="clear" w:pos="2880"/>
          <w:tab w:val="num" w:pos="1800"/>
        </w:tabs>
        <w:suppressAutoHyphens/>
        <w:autoSpaceDE w:val="0"/>
        <w:spacing w:after="0" w:line="240" w:lineRule="auto"/>
        <w:ind w:left="1134"/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187EF4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авторская </w:t>
      </w:r>
      <w:r w:rsidRPr="00187EF4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eastAsia="hi-IN" w:bidi="hi-IN"/>
        </w:rPr>
        <w:tab/>
        <w:t>программа</w:t>
      </w:r>
      <w:r w:rsidRPr="00187EF4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eastAsia="hi-IN" w:bidi="hi-IN"/>
        </w:rPr>
        <w:tab/>
        <w:t xml:space="preserve"> (курса, проектно-</w:t>
      </w:r>
      <w:proofErr w:type="spellStart"/>
      <w:r w:rsidRPr="00187EF4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eastAsia="hi-IN" w:bidi="hi-IN"/>
        </w:rPr>
        <w:t>исследовательскои</w:t>
      </w:r>
      <w:proofErr w:type="spellEnd"/>
      <w:r w:rsidRPr="00187EF4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eastAsia="hi-IN" w:bidi="hi-IN"/>
        </w:rPr>
        <w:t>̆ деятельности, внеурочной̆ деятельности и др.);</w:t>
      </w:r>
    </w:p>
    <w:p w:rsidR="00187EF4" w:rsidRPr="00187EF4" w:rsidRDefault="00187EF4" w:rsidP="00187EF4">
      <w:pPr>
        <w:widowControl w:val="0"/>
        <w:numPr>
          <w:ilvl w:val="3"/>
          <w:numId w:val="28"/>
        </w:numPr>
        <w:tabs>
          <w:tab w:val="clear" w:pos="2880"/>
          <w:tab w:val="num" w:pos="1800"/>
        </w:tabs>
        <w:suppressAutoHyphens/>
        <w:autoSpaceDE w:val="0"/>
        <w:spacing w:after="0" w:line="240" w:lineRule="auto"/>
        <w:ind w:left="1134"/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187EF4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eastAsia="hi-IN" w:bidi="hi-IN"/>
        </w:rPr>
        <w:t>статья, раскрывающая опыт работы по введению и реализации ФГОС НОО.</w:t>
      </w:r>
    </w:p>
    <w:p w:rsidR="00731952" w:rsidRDefault="00731952" w:rsidP="002844E7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6466D" w:rsidRPr="0006466D" w:rsidRDefault="00187EF4" w:rsidP="0006466D">
      <w:pPr>
        <w:jc w:val="center"/>
        <w:rPr>
          <w:rFonts w:ascii="Times New Roman" w:eastAsia="Times New Roman" w:hAnsi="Times New Roman" w:cs="Times New Roman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1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место</w:t>
      </w:r>
      <w:r w:rsidR="000646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Иргит</w:t>
      </w:r>
      <w:proofErr w:type="spellEnd"/>
      <w:r w:rsidR="000646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Ольга </w:t>
      </w:r>
      <w:proofErr w:type="spellStart"/>
      <w:r w:rsidR="000646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Адыг-ооловна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.  </w:t>
      </w:r>
      <w:r w:rsidR="0006466D" w:rsidRPr="0006466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Статья, раскрывающая опыт работы по введению и реализации ФГОС </w:t>
      </w:r>
      <w:r w:rsidR="0006466D" w:rsidRPr="0006466D">
        <w:rPr>
          <w:rFonts w:ascii="Times New Roman" w:eastAsia="Times New Roman" w:hAnsi="Times New Roman" w:cs="Times New Roman"/>
          <w:szCs w:val="28"/>
          <w:lang w:bidi="en-US"/>
        </w:rPr>
        <w:t>«ИСПОЛЬЗОВАНИЕ МУЗЕЙНЫХ МАТЕРИАЛОВ</w:t>
      </w:r>
    </w:p>
    <w:p w:rsidR="00CD23B8" w:rsidRPr="0006466D" w:rsidRDefault="0006466D" w:rsidP="0006466D">
      <w:pPr>
        <w:spacing w:after="0"/>
        <w:jc w:val="center"/>
        <w:rPr>
          <w:rFonts w:ascii="Times New Roman" w:eastAsia="Times New Roman" w:hAnsi="Times New Roman" w:cs="Times New Roman"/>
          <w:szCs w:val="28"/>
          <w:lang w:bidi="en-US"/>
        </w:rPr>
      </w:pPr>
      <w:r w:rsidRPr="0006466D">
        <w:rPr>
          <w:rFonts w:ascii="Times New Roman" w:eastAsia="Times New Roman" w:hAnsi="Times New Roman" w:cs="Times New Roman"/>
          <w:szCs w:val="28"/>
          <w:lang w:bidi="en-US"/>
        </w:rPr>
        <w:t>В НАЧАЛЬНОЙ ШКОЛЕ»</w:t>
      </w:r>
    </w:p>
    <w:p w:rsidR="007E6125" w:rsidRDefault="0006466D" w:rsidP="007E6125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Сертификат </w:t>
      </w:r>
      <w:proofErr w:type="spellStart"/>
      <w:r w:rsidRPr="0006466D">
        <w:rPr>
          <w:rFonts w:ascii="Times New Roman" w:eastAsia="Times New Roman" w:hAnsi="Times New Roman"/>
          <w:color w:val="404040"/>
          <w:kern w:val="36"/>
          <w:sz w:val="24"/>
          <w:szCs w:val="28"/>
          <w:lang w:eastAsia="ru-RU"/>
        </w:rPr>
        <w:t>Шойдан</w:t>
      </w:r>
      <w:proofErr w:type="spellEnd"/>
      <w:r w:rsidRPr="0006466D">
        <w:rPr>
          <w:rFonts w:ascii="Times New Roman" w:eastAsia="Times New Roman" w:hAnsi="Times New Roman"/>
          <w:color w:val="404040"/>
          <w:kern w:val="36"/>
          <w:sz w:val="24"/>
          <w:szCs w:val="28"/>
          <w:lang w:eastAsia="ru-RU"/>
        </w:rPr>
        <w:t xml:space="preserve"> Лариса </w:t>
      </w:r>
      <w:proofErr w:type="spellStart"/>
      <w:r w:rsidRPr="0006466D">
        <w:rPr>
          <w:rFonts w:ascii="Times New Roman" w:eastAsia="Times New Roman" w:hAnsi="Times New Roman"/>
          <w:color w:val="404040"/>
          <w:kern w:val="36"/>
          <w:sz w:val="24"/>
          <w:szCs w:val="28"/>
          <w:lang w:eastAsia="ru-RU"/>
        </w:rPr>
        <w:t>Достай</w:t>
      </w:r>
      <w:proofErr w:type="spellEnd"/>
      <w:r w:rsidRPr="0006466D">
        <w:rPr>
          <w:rFonts w:ascii="Times New Roman" w:eastAsia="Times New Roman" w:hAnsi="Times New Roman"/>
          <w:color w:val="404040"/>
          <w:kern w:val="36"/>
          <w:sz w:val="24"/>
          <w:szCs w:val="28"/>
          <w:lang w:eastAsia="ru-RU"/>
        </w:rPr>
        <w:t xml:space="preserve">-  </w:t>
      </w:r>
      <w:proofErr w:type="spellStart"/>
      <w:r w:rsidRPr="0006466D">
        <w:rPr>
          <w:rFonts w:ascii="Times New Roman" w:eastAsia="Times New Roman" w:hAnsi="Times New Roman"/>
          <w:color w:val="404040"/>
          <w:kern w:val="36"/>
          <w:sz w:val="24"/>
          <w:szCs w:val="28"/>
          <w:lang w:eastAsia="ru-RU"/>
        </w:rPr>
        <w:t>ооловна</w:t>
      </w:r>
      <w:proofErr w:type="spellEnd"/>
      <w:r>
        <w:rPr>
          <w:rFonts w:ascii="Times New Roman" w:eastAsia="Times New Roman" w:hAnsi="Times New Roman"/>
          <w:color w:val="404040"/>
          <w:kern w:val="36"/>
          <w:sz w:val="24"/>
          <w:szCs w:val="28"/>
          <w:lang w:eastAsia="ru-RU"/>
        </w:rPr>
        <w:t>, классный час «</w:t>
      </w:r>
      <w:proofErr w:type="spellStart"/>
      <w:r>
        <w:rPr>
          <w:rFonts w:ascii="Times New Roman" w:eastAsia="Times New Roman" w:hAnsi="Times New Roman"/>
          <w:color w:val="404040"/>
          <w:kern w:val="36"/>
          <w:sz w:val="24"/>
          <w:szCs w:val="28"/>
          <w:lang w:eastAsia="ru-RU"/>
        </w:rPr>
        <w:t>Найырал</w:t>
      </w:r>
      <w:proofErr w:type="spellEnd"/>
      <w:r>
        <w:rPr>
          <w:rFonts w:ascii="Times New Roman" w:eastAsia="Times New Roman" w:hAnsi="Times New Roman"/>
          <w:color w:val="404040"/>
          <w:kern w:val="36"/>
          <w:sz w:val="24"/>
          <w:szCs w:val="28"/>
          <w:lang w:eastAsia="ru-RU"/>
        </w:rPr>
        <w:t>»</w:t>
      </w:r>
    </w:p>
    <w:p w:rsidR="00B33E90" w:rsidRPr="0006466D" w:rsidRDefault="0006466D" w:rsidP="0006466D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Сертификат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Донгак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Марина Кызыл-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ооловна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классый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час «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Сээн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кадыын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 бодун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холунда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BA4591" w:rsidRPr="00BA4591" w:rsidRDefault="00BA4591" w:rsidP="00BA45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Рекомендации:</w:t>
      </w: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4591" w:rsidRPr="00BA4591" w:rsidRDefault="00BA4591" w:rsidP="00BA4591">
      <w:pPr>
        <w:numPr>
          <w:ilvl w:val="0"/>
          <w:numId w:val="13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 начальных классов необходимо довести подробную информацию об уровне подготовленности, общем развитии и социуме каждого “выпускника” начальной школы до учителей среднего звена для координации работы по преемственности, снижению риска возникновения стрессовых ситуаций при переходе учащихся в среднюю школу.</w:t>
      </w:r>
    </w:p>
    <w:p w:rsidR="00470D3F" w:rsidRPr="00440C05" w:rsidRDefault="00BA4591" w:rsidP="00440C05">
      <w:pPr>
        <w:numPr>
          <w:ilvl w:val="0"/>
          <w:numId w:val="13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 начальных классов тщательно проанализировать результаты своей педагогической деятельности, выявить положительные и отрицательные факторы, повлиявшие на уровень преподавания</w:t>
      </w:r>
    </w:p>
    <w:p w:rsidR="00470D3F" w:rsidRPr="00BA4591" w:rsidRDefault="00470D3F" w:rsidP="00BA4591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4591" w:rsidRPr="00BA4591" w:rsidRDefault="00BA4591" w:rsidP="00BA45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Анализ результатов</w:t>
      </w:r>
      <w:r w:rsidR="00766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2018-2019</w:t>
      </w: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позволил сформировать рекомендации, которые помогают решить главную задачу: дать возможность учащимся получить знания в том объёме, которые им необходимы. При этом особое внимание уделяется развитию личности ребёнка, вооружению его необходимыми умениями и навыками. Разумное сочетание разных методических систем позволяет работать эффективно с учениками разного уровня подготовки.</w:t>
      </w:r>
    </w:p>
    <w:p w:rsidR="00BA4591" w:rsidRPr="00BA4591" w:rsidRDefault="00BA4591" w:rsidP="00BA45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Исходя из анализа работы и наличия проблем, перед РМО на следующий год ставим следующие </w:t>
      </w:r>
      <w:r w:rsidRPr="00BA4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4591" w:rsidRPr="00BA4591" w:rsidRDefault="00BA4591" w:rsidP="00BA4591">
      <w:pPr>
        <w:numPr>
          <w:ilvl w:val="0"/>
          <w:numId w:val="14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</w:t>
      </w:r>
      <w:proofErr w:type="spellStart"/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исследовательских умений у младших школьников через конференции, конкурсы. </w:t>
      </w:r>
    </w:p>
    <w:p w:rsidR="00BA4591" w:rsidRPr="00BA4591" w:rsidRDefault="00BA4591" w:rsidP="00BA4591">
      <w:pPr>
        <w:numPr>
          <w:ilvl w:val="0"/>
          <w:numId w:val="14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и укрепление физического и психологического здоровья детей (составление программы).</w:t>
      </w:r>
    </w:p>
    <w:p w:rsidR="00BA4591" w:rsidRPr="00BA4591" w:rsidRDefault="00BA4591" w:rsidP="00BA4591">
      <w:pPr>
        <w:numPr>
          <w:ilvl w:val="0"/>
          <w:numId w:val="14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ребенка как субъекта отношений между людьми, с миром, с собой (через внеклассные мероприятия). </w:t>
      </w:r>
    </w:p>
    <w:p w:rsidR="00BA4591" w:rsidRPr="00BA4591" w:rsidRDefault="00BA4591" w:rsidP="00BA4591">
      <w:pPr>
        <w:numPr>
          <w:ilvl w:val="0"/>
          <w:numId w:val="14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изучение и применение современных инновационных психолого-педагогических систем образования (</w:t>
      </w:r>
      <w:proofErr w:type="spellStart"/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мониторинговые</w:t>
      </w:r>
      <w:proofErr w:type="gramStart"/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) .</w:t>
      </w:r>
      <w:proofErr w:type="gramEnd"/>
    </w:p>
    <w:p w:rsidR="00BA4591" w:rsidRPr="00BA4591" w:rsidRDefault="00BA4591" w:rsidP="00BA4591">
      <w:pPr>
        <w:numPr>
          <w:ilvl w:val="0"/>
          <w:numId w:val="14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взаимодействия игровой и учебно-познавательной деятельности в учебном процессе и во </w:t>
      </w:r>
      <w:proofErr w:type="spellStart"/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внеучебных</w:t>
      </w:r>
      <w:proofErr w:type="spellEnd"/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занятиях (по едино разработанному комплексу). </w:t>
      </w:r>
    </w:p>
    <w:p w:rsidR="00BA4591" w:rsidRPr="00BA4591" w:rsidRDefault="00BA4591" w:rsidP="00BA4591">
      <w:pPr>
        <w:numPr>
          <w:ilvl w:val="0"/>
          <w:numId w:val="14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Сохранить у детей желание учиться дальше и сформировать у них основы умения учиться (через ситуацию успеха, папки достижений</w:t>
      </w:r>
      <w:proofErr w:type="gramStart"/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) .</w:t>
      </w:r>
      <w:proofErr w:type="gramEnd"/>
    </w:p>
    <w:p w:rsidR="00BA4591" w:rsidRPr="00BA4591" w:rsidRDefault="00BA4591" w:rsidP="00BA4591">
      <w:pPr>
        <w:numPr>
          <w:ilvl w:val="0"/>
          <w:numId w:val="14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творчества во всех видах деятельности (участие во всевозможных конкурсах, выставках, конференциях).</w:t>
      </w:r>
    </w:p>
    <w:p w:rsidR="00BA4591" w:rsidRPr="00BA4591" w:rsidRDefault="00BA4591" w:rsidP="00BA45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BA4591" w:rsidRPr="00BA4591" w:rsidRDefault="00BA4591" w:rsidP="00BA45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Анализ работы</w:t>
      </w:r>
      <w:r w:rsidR="006D0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методического объединения учителей начальных классов Бай-</w:t>
      </w:r>
      <w:proofErr w:type="spellStart"/>
      <w:r w:rsidR="006D090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Тайгинского</w:t>
      </w:r>
      <w:proofErr w:type="spellEnd"/>
      <w:r w:rsidR="006D0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0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первого полугодия </w:t>
      </w: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показывает, что, в целом, поставленные задачи решены, чему, безусловно, способствовал</w:t>
      </w:r>
      <w:r w:rsidR="006D0901">
        <w:rPr>
          <w:rFonts w:ascii="Times New Roman" w:eastAsia="Times New Roman" w:hAnsi="Times New Roman" w:cs="Times New Roman"/>
          <w:sz w:val="24"/>
          <w:szCs w:val="24"/>
          <w:lang w:eastAsia="ru-RU"/>
        </w:rPr>
        <w:t>а четкая, слаженная работа всех</w:t>
      </w:r>
      <w:r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учителей начальных классов.</w:t>
      </w:r>
    </w:p>
    <w:p w:rsidR="00BA4591" w:rsidRPr="00BA4591" w:rsidRDefault="00BA4591" w:rsidP="00BA45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D01" w:rsidRDefault="00B33E90" w:rsidP="006D0901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составила руководитель МУ</w:t>
      </w:r>
      <w:r w:rsidR="00BA4591"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="006D090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A4591" w:rsidRPr="00BA4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Хертек А.О</w:t>
      </w:r>
    </w:p>
    <w:p w:rsidR="00440C05" w:rsidRDefault="00440C05" w:rsidP="006D0901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C05" w:rsidRDefault="00440C05" w:rsidP="006D0901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C05" w:rsidRDefault="00440C05" w:rsidP="006D0901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C05" w:rsidRDefault="00440C05" w:rsidP="006D0901">
      <w:pPr>
        <w:jc w:val="right"/>
      </w:pPr>
    </w:p>
    <w:sectPr w:rsidR="00440C05" w:rsidSect="00D73841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ejaVu Sans">
    <w:altName w:val="Arial Unicode MS"/>
    <w:charset w:val="CC"/>
    <w:family w:val="swiss"/>
    <w:pitch w:val="variable"/>
    <w:sig w:usb0="E7003EFF" w:usb1="5200F5FF" w:usb2="0A242021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NewRomanPSMT">
    <w:altName w:val="Times New Roman"/>
    <w:charset w:val="00"/>
    <w:family w:val="roman"/>
    <w:pitch w:val="default"/>
  </w:font>
  <w:font w:name="GillSans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3D84B7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9"/>
    <w:multiLevelType w:val="multi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0000000C"/>
    <w:multiLevelType w:val="multilevel"/>
    <w:tmpl w:val="0000000C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F"/>
    <w:multiLevelType w:val="multilevel"/>
    <w:tmpl w:val="0000000F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3504D0E"/>
    <w:multiLevelType w:val="hybridMultilevel"/>
    <w:tmpl w:val="A95826F6"/>
    <w:lvl w:ilvl="0" w:tplc="04190001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5E6C02"/>
    <w:multiLevelType w:val="hybridMultilevel"/>
    <w:tmpl w:val="FEC0AEF0"/>
    <w:lvl w:ilvl="0" w:tplc="041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19E2376F"/>
    <w:multiLevelType w:val="multilevel"/>
    <w:tmpl w:val="C734A1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1" w15:restartNumberingAfterBreak="0">
    <w:nsid w:val="1CB46E91"/>
    <w:multiLevelType w:val="multilevel"/>
    <w:tmpl w:val="18BA0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4E3C19"/>
    <w:multiLevelType w:val="hybridMultilevel"/>
    <w:tmpl w:val="A442E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70F9A"/>
    <w:multiLevelType w:val="hybridMultilevel"/>
    <w:tmpl w:val="ECCAC658"/>
    <w:lvl w:ilvl="0" w:tplc="041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3B0A3755"/>
    <w:multiLevelType w:val="hybridMultilevel"/>
    <w:tmpl w:val="FA38DE46"/>
    <w:lvl w:ilvl="0" w:tplc="BF2C764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14588E"/>
    <w:multiLevelType w:val="hybridMultilevel"/>
    <w:tmpl w:val="5746A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C7E54"/>
    <w:multiLevelType w:val="hybridMultilevel"/>
    <w:tmpl w:val="7E28599A"/>
    <w:lvl w:ilvl="0" w:tplc="041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7" w15:restartNumberingAfterBreak="0">
    <w:nsid w:val="66B037E5"/>
    <w:multiLevelType w:val="hybridMultilevel"/>
    <w:tmpl w:val="8C46C73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C00EDC"/>
    <w:multiLevelType w:val="hybridMultilevel"/>
    <w:tmpl w:val="93DC0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D1C61"/>
    <w:multiLevelType w:val="hybridMultilevel"/>
    <w:tmpl w:val="CE785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D73F1E"/>
    <w:multiLevelType w:val="hybridMultilevel"/>
    <w:tmpl w:val="5EDA3326"/>
    <w:lvl w:ilvl="0" w:tplc="8A98887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BC2487"/>
    <w:multiLevelType w:val="hybridMultilevel"/>
    <w:tmpl w:val="0A720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A41D5F"/>
    <w:multiLevelType w:val="hybridMultilevel"/>
    <w:tmpl w:val="DDB89A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5900C9"/>
    <w:multiLevelType w:val="hybridMultilevel"/>
    <w:tmpl w:val="9440035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75C6359"/>
    <w:multiLevelType w:val="hybridMultilevel"/>
    <w:tmpl w:val="4F946F32"/>
    <w:lvl w:ilvl="0" w:tplc="04190005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0B7124"/>
    <w:multiLevelType w:val="hybridMultilevel"/>
    <w:tmpl w:val="61BCDFE2"/>
    <w:lvl w:ilvl="0" w:tplc="04190001">
      <w:start w:val="1"/>
      <w:numFmt w:val="bullet"/>
      <w:pStyle w:val="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345FCF"/>
    <w:multiLevelType w:val="multilevel"/>
    <w:tmpl w:val="3320A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2"/>
  </w:num>
  <w:num w:numId="17">
    <w:abstractNumId w:val="21"/>
  </w:num>
  <w:num w:numId="18">
    <w:abstractNumId w:val="9"/>
  </w:num>
  <w:num w:numId="19">
    <w:abstractNumId w:val="1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8"/>
  </w:num>
  <w:num w:numId="23">
    <w:abstractNumId w:val="17"/>
  </w:num>
  <w:num w:numId="24">
    <w:abstractNumId w:val="14"/>
  </w:num>
  <w:num w:numId="25">
    <w:abstractNumId w:val="12"/>
  </w:num>
  <w:num w:numId="26">
    <w:abstractNumId w:val="11"/>
  </w:num>
  <w:num w:numId="27">
    <w:abstractNumId w:val="18"/>
  </w:num>
  <w:num w:numId="28">
    <w:abstractNumId w:val="2"/>
  </w:num>
  <w:num w:numId="29">
    <w:abstractNumId w:val="3"/>
  </w:num>
  <w:num w:numId="30">
    <w:abstractNumId w:val="15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759"/>
    <w:rsid w:val="0000367E"/>
    <w:rsid w:val="0002026E"/>
    <w:rsid w:val="00031341"/>
    <w:rsid w:val="00041397"/>
    <w:rsid w:val="00043EE5"/>
    <w:rsid w:val="0006466D"/>
    <w:rsid w:val="00074167"/>
    <w:rsid w:val="00074593"/>
    <w:rsid w:val="000A3A66"/>
    <w:rsid w:val="000A4759"/>
    <w:rsid w:val="000D5287"/>
    <w:rsid w:val="000F5DE1"/>
    <w:rsid w:val="00135766"/>
    <w:rsid w:val="001363FC"/>
    <w:rsid w:val="00182A24"/>
    <w:rsid w:val="0018759A"/>
    <w:rsid w:val="00187EF4"/>
    <w:rsid w:val="001A0536"/>
    <w:rsid w:val="001B29CD"/>
    <w:rsid w:val="001E4181"/>
    <w:rsid w:val="001F5421"/>
    <w:rsid w:val="00211FC9"/>
    <w:rsid w:val="00225A86"/>
    <w:rsid w:val="002351A8"/>
    <w:rsid w:val="00236B99"/>
    <w:rsid w:val="00237419"/>
    <w:rsid w:val="002414F6"/>
    <w:rsid w:val="00242D59"/>
    <w:rsid w:val="00246E10"/>
    <w:rsid w:val="00247A5A"/>
    <w:rsid w:val="00252DD3"/>
    <w:rsid w:val="00253CB5"/>
    <w:rsid w:val="002729B5"/>
    <w:rsid w:val="002844E7"/>
    <w:rsid w:val="002C6097"/>
    <w:rsid w:val="002D012D"/>
    <w:rsid w:val="002D7AB3"/>
    <w:rsid w:val="002E7442"/>
    <w:rsid w:val="002F422B"/>
    <w:rsid w:val="002F6811"/>
    <w:rsid w:val="0030776E"/>
    <w:rsid w:val="00327322"/>
    <w:rsid w:val="0033609C"/>
    <w:rsid w:val="0035674F"/>
    <w:rsid w:val="0038325B"/>
    <w:rsid w:val="00391247"/>
    <w:rsid w:val="003A0C36"/>
    <w:rsid w:val="003C5276"/>
    <w:rsid w:val="003D2BC7"/>
    <w:rsid w:val="003D3902"/>
    <w:rsid w:val="00400D01"/>
    <w:rsid w:val="0040429D"/>
    <w:rsid w:val="00417DEC"/>
    <w:rsid w:val="0043696B"/>
    <w:rsid w:val="00440C05"/>
    <w:rsid w:val="00470D3F"/>
    <w:rsid w:val="00476B2A"/>
    <w:rsid w:val="00487026"/>
    <w:rsid w:val="00490906"/>
    <w:rsid w:val="00496BB9"/>
    <w:rsid w:val="004A1B94"/>
    <w:rsid w:val="004A5EF8"/>
    <w:rsid w:val="004A6012"/>
    <w:rsid w:val="004B4306"/>
    <w:rsid w:val="004B621E"/>
    <w:rsid w:val="004C077E"/>
    <w:rsid w:val="004D33BF"/>
    <w:rsid w:val="004D43FC"/>
    <w:rsid w:val="004E53A4"/>
    <w:rsid w:val="004F3108"/>
    <w:rsid w:val="00501CA0"/>
    <w:rsid w:val="00501ECD"/>
    <w:rsid w:val="00502994"/>
    <w:rsid w:val="00514140"/>
    <w:rsid w:val="0053327B"/>
    <w:rsid w:val="00537B61"/>
    <w:rsid w:val="00562530"/>
    <w:rsid w:val="00584BB7"/>
    <w:rsid w:val="00586945"/>
    <w:rsid w:val="005A1202"/>
    <w:rsid w:val="005A543A"/>
    <w:rsid w:val="005A5E46"/>
    <w:rsid w:val="005E22F8"/>
    <w:rsid w:val="006461C9"/>
    <w:rsid w:val="006711D2"/>
    <w:rsid w:val="006726A8"/>
    <w:rsid w:val="00672727"/>
    <w:rsid w:val="006760AC"/>
    <w:rsid w:val="00692183"/>
    <w:rsid w:val="006A7A28"/>
    <w:rsid w:val="006B1BC2"/>
    <w:rsid w:val="006C300F"/>
    <w:rsid w:val="006D0901"/>
    <w:rsid w:val="006F2A8A"/>
    <w:rsid w:val="006F7B49"/>
    <w:rsid w:val="0072565D"/>
    <w:rsid w:val="00731952"/>
    <w:rsid w:val="007324F9"/>
    <w:rsid w:val="00747CF8"/>
    <w:rsid w:val="007661B1"/>
    <w:rsid w:val="00774C5F"/>
    <w:rsid w:val="00775CA2"/>
    <w:rsid w:val="007869F4"/>
    <w:rsid w:val="00795435"/>
    <w:rsid w:val="00797179"/>
    <w:rsid w:val="007B4B1C"/>
    <w:rsid w:val="007C0BE1"/>
    <w:rsid w:val="007C5769"/>
    <w:rsid w:val="007E6125"/>
    <w:rsid w:val="007F1615"/>
    <w:rsid w:val="007F1A36"/>
    <w:rsid w:val="0080413E"/>
    <w:rsid w:val="00815FCB"/>
    <w:rsid w:val="008348EF"/>
    <w:rsid w:val="008373D7"/>
    <w:rsid w:val="00862F8D"/>
    <w:rsid w:val="008A4BC0"/>
    <w:rsid w:val="008B1D62"/>
    <w:rsid w:val="008B653C"/>
    <w:rsid w:val="008B705A"/>
    <w:rsid w:val="008D6D62"/>
    <w:rsid w:val="008F3DE9"/>
    <w:rsid w:val="00911C04"/>
    <w:rsid w:val="009120A3"/>
    <w:rsid w:val="009129CD"/>
    <w:rsid w:val="009145B9"/>
    <w:rsid w:val="00922930"/>
    <w:rsid w:val="00953FFC"/>
    <w:rsid w:val="00986185"/>
    <w:rsid w:val="00995D76"/>
    <w:rsid w:val="009A63E4"/>
    <w:rsid w:val="009A7BBF"/>
    <w:rsid w:val="009C7EE2"/>
    <w:rsid w:val="009D2F53"/>
    <w:rsid w:val="009E099E"/>
    <w:rsid w:val="009F3977"/>
    <w:rsid w:val="009F4036"/>
    <w:rsid w:val="00A01869"/>
    <w:rsid w:val="00A12BEE"/>
    <w:rsid w:val="00A34A66"/>
    <w:rsid w:val="00A72FBF"/>
    <w:rsid w:val="00A8271B"/>
    <w:rsid w:val="00A847BB"/>
    <w:rsid w:val="00A87AC7"/>
    <w:rsid w:val="00A92896"/>
    <w:rsid w:val="00AA49F9"/>
    <w:rsid w:val="00AB2D96"/>
    <w:rsid w:val="00AC7430"/>
    <w:rsid w:val="00AC7490"/>
    <w:rsid w:val="00AD3995"/>
    <w:rsid w:val="00AF09A2"/>
    <w:rsid w:val="00AF116A"/>
    <w:rsid w:val="00AF39C4"/>
    <w:rsid w:val="00B10DD1"/>
    <w:rsid w:val="00B10F7F"/>
    <w:rsid w:val="00B30308"/>
    <w:rsid w:val="00B33E90"/>
    <w:rsid w:val="00B43FDA"/>
    <w:rsid w:val="00B47D82"/>
    <w:rsid w:val="00B96700"/>
    <w:rsid w:val="00BA4591"/>
    <w:rsid w:val="00BE3FB9"/>
    <w:rsid w:val="00BF6A3A"/>
    <w:rsid w:val="00C14091"/>
    <w:rsid w:val="00C407E7"/>
    <w:rsid w:val="00C542D3"/>
    <w:rsid w:val="00C565E4"/>
    <w:rsid w:val="00C6184E"/>
    <w:rsid w:val="00C91302"/>
    <w:rsid w:val="00CA62B9"/>
    <w:rsid w:val="00CD23B8"/>
    <w:rsid w:val="00CD3562"/>
    <w:rsid w:val="00CD377C"/>
    <w:rsid w:val="00CD7CF3"/>
    <w:rsid w:val="00CE4F3F"/>
    <w:rsid w:val="00CF28A7"/>
    <w:rsid w:val="00CF3034"/>
    <w:rsid w:val="00D25174"/>
    <w:rsid w:val="00D27737"/>
    <w:rsid w:val="00D65B41"/>
    <w:rsid w:val="00D70DC0"/>
    <w:rsid w:val="00D73841"/>
    <w:rsid w:val="00D841D0"/>
    <w:rsid w:val="00D90C7A"/>
    <w:rsid w:val="00DA3BE5"/>
    <w:rsid w:val="00DF0DC4"/>
    <w:rsid w:val="00E16B0B"/>
    <w:rsid w:val="00E24308"/>
    <w:rsid w:val="00E42582"/>
    <w:rsid w:val="00E4729B"/>
    <w:rsid w:val="00E6201F"/>
    <w:rsid w:val="00E72675"/>
    <w:rsid w:val="00E77ACB"/>
    <w:rsid w:val="00E8713A"/>
    <w:rsid w:val="00E9793D"/>
    <w:rsid w:val="00E97EBD"/>
    <w:rsid w:val="00EB3A11"/>
    <w:rsid w:val="00EC16AF"/>
    <w:rsid w:val="00EC496C"/>
    <w:rsid w:val="00EE56EA"/>
    <w:rsid w:val="00F00C61"/>
    <w:rsid w:val="00F11870"/>
    <w:rsid w:val="00F22052"/>
    <w:rsid w:val="00F30061"/>
    <w:rsid w:val="00F36BC6"/>
    <w:rsid w:val="00F42922"/>
    <w:rsid w:val="00F564F0"/>
    <w:rsid w:val="00F57FE4"/>
    <w:rsid w:val="00F917DA"/>
    <w:rsid w:val="00F9344A"/>
    <w:rsid w:val="00F9522F"/>
    <w:rsid w:val="00F96B43"/>
    <w:rsid w:val="00FC155A"/>
    <w:rsid w:val="00FD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9ABB"/>
  <w15:docId w15:val="{444526E6-E4FB-4592-9719-B7147361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1"/>
    <w:qFormat/>
    <w:rsid w:val="00BA45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link w:val="21"/>
    <w:qFormat/>
    <w:rsid w:val="00BA45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semiHidden/>
    <w:unhideWhenUsed/>
    <w:qFormat/>
    <w:rsid w:val="00BA4591"/>
    <w:pPr>
      <w:keepNext/>
      <w:spacing w:after="0" w:line="240" w:lineRule="auto"/>
      <w:jc w:val="center"/>
      <w:outlineLvl w:val="2"/>
    </w:pPr>
    <w:rPr>
      <w:rFonts w:ascii="Garamond" w:eastAsia="Calibri" w:hAnsi="Garamond" w:cs="Times New Roman"/>
      <w:sz w:val="24"/>
      <w:szCs w:val="20"/>
      <w:lang w:eastAsia="ru-RU"/>
    </w:rPr>
  </w:style>
  <w:style w:type="paragraph" w:styleId="4">
    <w:name w:val="heading 4"/>
    <w:basedOn w:val="a0"/>
    <w:next w:val="a0"/>
    <w:link w:val="40"/>
    <w:semiHidden/>
    <w:unhideWhenUsed/>
    <w:qFormat/>
    <w:rsid w:val="00BA459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semiHidden/>
    <w:unhideWhenUsed/>
    <w:qFormat/>
    <w:rsid w:val="00BA4591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semiHidden/>
    <w:unhideWhenUsed/>
    <w:qFormat/>
    <w:rsid w:val="00BA4591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Cs/>
      <w:i/>
      <w:iCs/>
      <w:sz w:val="24"/>
      <w:szCs w:val="24"/>
      <w:lang w:eastAsia="ru-RU"/>
    </w:rPr>
  </w:style>
  <w:style w:type="paragraph" w:styleId="7">
    <w:name w:val="heading 7"/>
    <w:basedOn w:val="a0"/>
    <w:next w:val="a0"/>
    <w:link w:val="70"/>
    <w:semiHidden/>
    <w:unhideWhenUsed/>
    <w:qFormat/>
    <w:rsid w:val="00BA4591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BA4591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9">
    <w:name w:val="heading 9"/>
    <w:basedOn w:val="a0"/>
    <w:next w:val="a0"/>
    <w:link w:val="90"/>
    <w:semiHidden/>
    <w:unhideWhenUsed/>
    <w:qFormat/>
    <w:rsid w:val="00BA4591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BA45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1"/>
    <w:link w:val="20"/>
    <w:rsid w:val="00BA45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semiHidden/>
    <w:rsid w:val="00BA4591"/>
    <w:rPr>
      <w:rFonts w:ascii="Garamond" w:eastAsia="Calibri" w:hAnsi="Garamond" w:cs="Times New Roman"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semiHidden/>
    <w:rsid w:val="00BA459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semiHidden/>
    <w:rsid w:val="00BA4591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semiHidden/>
    <w:rsid w:val="00BA4591"/>
    <w:rPr>
      <w:rFonts w:ascii="Times New Roman" w:eastAsia="Times New Roman" w:hAnsi="Times New Roman" w:cs="Times New Roman"/>
      <w:bCs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semiHidden/>
    <w:rsid w:val="00BA4591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semiHidden/>
    <w:rsid w:val="00BA4591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semiHidden/>
    <w:rsid w:val="00BA4591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BA4591"/>
  </w:style>
  <w:style w:type="paragraph" w:styleId="22">
    <w:name w:val="Body Text 2"/>
    <w:basedOn w:val="a0"/>
    <w:link w:val="23"/>
    <w:rsid w:val="00BA459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1"/>
    <w:link w:val="22"/>
    <w:rsid w:val="00BA45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unhideWhenUsed/>
    <w:rsid w:val="00BA4591"/>
    <w:rPr>
      <w:rFonts w:ascii="Verdana" w:hAnsi="Verdana" w:hint="default"/>
      <w:b w:val="0"/>
      <w:bCs w:val="0"/>
      <w:strike w:val="0"/>
      <w:dstrike w:val="0"/>
      <w:color w:val="0000FF"/>
      <w:sz w:val="20"/>
      <w:szCs w:val="20"/>
      <w:u w:val="single"/>
      <w:effect w:val="none"/>
    </w:rPr>
  </w:style>
  <w:style w:type="character" w:styleId="a5">
    <w:name w:val="Strong"/>
    <w:qFormat/>
    <w:rsid w:val="00BA4591"/>
    <w:rPr>
      <w:b/>
      <w:bCs/>
    </w:rPr>
  </w:style>
  <w:style w:type="paragraph" w:styleId="a6">
    <w:name w:val="List Paragraph"/>
    <w:basedOn w:val="a0"/>
    <w:uiPriority w:val="34"/>
    <w:qFormat/>
    <w:rsid w:val="00BA459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BA4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aliases w:val="Обычный (веб) Знак"/>
    <w:basedOn w:val="a0"/>
    <w:uiPriority w:val="99"/>
    <w:unhideWhenUsed/>
    <w:qFormat/>
    <w:rsid w:val="00BA4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BA459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1"/>
    <w:link w:val="a9"/>
    <w:uiPriority w:val="99"/>
    <w:semiHidden/>
    <w:rsid w:val="00BA459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0"/>
    <w:link w:val="ac"/>
    <w:unhideWhenUsed/>
    <w:rsid w:val="00BA45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1"/>
    <w:link w:val="ab"/>
    <w:rsid w:val="00BA45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0"/>
    <w:link w:val="ae"/>
    <w:unhideWhenUsed/>
    <w:rsid w:val="00BA45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1"/>
    <w:link w:val="ad"/>
    <w:rsid w:val="00BA459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7"/>
    <w:uiPriority w:val="59"/>
    <w:rsid w:val="00BA4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2"/>
    <w:next w:val="a7"/>
    <w:rsid w:val="00BA4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7"/>
    <w:rsid w:val="00BA4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7"/>
    <w:rsid w:val="00BA4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2"/>
    <w:next w:val="a7"/>
    <w:rsid w:val="00BA4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2"/>
    <w:next w:val="a7"/>
    <w:rsid w:val="00BA4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2"/>
    <w:next w:val="a7"/>
    <w:rsid w:val="00BA4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2"/>
    <w:next w:val="a7"/>
    <w:rsid w:val="00BA4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2"/>
    <w:next w:val="a7"/>
    <w:rsid w:val="00BA4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2"/>
    <w:next w:val="a7"/>
    <w:rsid w:val="00BA4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3"/>
    <w:uiPriority w:val="99"/>
    <w:semiHidden/>
    <w:unhideWhenUsed/>
    <w:rsid w:val="00BA4591"/>
  </w:style>
  <w:style w:type="character" w:customStyle="1" w:styleId="apple-converted-space">
    <w:name w:val="apple-converted-space"/>
    <w:basedOn w:val="a1"/>
    <w:rsid w:val="00BA4591"/>
  </w:style>
  <w:style w:type="paragraph" w:styleId="af">
    <w:name w:val="Body Text"/>
    <w:basedOn w:val="a0"/>
    <w:link w:val="af0"/>
    <w:semiHidden/>
    <w:unhideWhenUsed/>
    <w:rsid w:val="00BA4591"/>
    <w:pPr>
      <w:spacing w:after="120"/>
    </w:pPr>
  </w:style>
  <w:style w:type="character" w:customStyle="1" w:styleId="af0">
    <w:name w:val="Основной текст Знак"/>
    <w:basedOn w:val="a1"/>
    <w:link w:val="af"/>
    <w:semiHidden/>
    <w:rsid w:val="00BA4591"/>
  </w:style>
  <w:style w:type="paragraph" w:customStyle="1" w:styleId="710">
    <w:name w:val="Заголовок 71"/>
    <w:basedOn w:val="a0"/>
    <w:next w:val="a0"/>
    <w:semiHidden/>
    <w:unhideWhenUsed/>
    <w:qFormat/>
    <w:rsid w:val="00BA4591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customStyle="1" w:styleId="810">
    <w:name w:val="Заголовок 81"/>
    <w:basedOn w:val="a0"/>
    <w:next w:val="a0"/>
    <w:semiHidden/>
    <w:unhideWhenUsed/>
    <w:qFormat/>
    <w:rsid w:val="00BA4591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910">
    <w:name w:val="Заголовок 91"/>
    <w:basedOn w:val="a0"/>
    <w:next w:val="a0"/>
    <w:semiHidden/>
    <w:unhideWhenUsed/>
    <w:qFormat/>
    <w:rsid w:val="00BA4591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BA4591"/>
  </w:style>
  <w:style w:type="character" w:customStyle="1" w:styleId="af1">
    <w:name w:val="Текст сноски Знак"/>
    <w:link w:val="af2"/>
    <w:semiHidden/>
    <w:locked/>
    <w:rsid w:val="00BA45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note text"/>
    <w:basedOn w:val="a0"/>
    <w:link w:val="af1"/>
    <w:semiHidden/>
    <w:unhideWhenUsed/>
    <w:rsid w:val="00BA4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Текст сноски Знак1"/>
    <w:basedOn w:val="a1"/>
    <w:semiHidden/>
    <w:rsid w:val="00BA4591"/>
    <w:rPr>
      <w:sz w:val="20"/>
      <w:szCs w:val="20"/>
    </w:rPr>
  </w:style>
  <w:style w:type="character" w:customStyle="1" w:styleId="af3">
    <w:name w:val="Заголовок Знак"/>
    <w:basedOn w:val="a1"/>
    <w:link w:val="af4"/>
    <w:locked/>
    <w:rsid w:val="00BA4591"/>
    <w:rPr>
      <w:b/>
      <w:sz w:val="28"/>
      <w:szCs w:val="28"/>
    </w:rPr>
  </w:style>
  <w:style w:type="paragraph" w:customStyle="1" w:styleId="15">
    <w:name w:val="Название1"/>
    <w:basedOn w:val="a0"/>
    <w:next w:val="a0"/>
    <w:qFormat/>
    <w:rsid w:val="00BA4591"/>
    <w:pPr>
      <w:pBdr>
        <w:bottom w:val="single" w:sz="8" w:space="4" w:color="4F81BD"/>
      </w:pBdr>
      <w:spacing w:after="300" w:line="240" w:lineRule="auto"/>
      <w:contextualSpacing/>
    </w:pPr>
    <w:rPr>
      <w:b/>
      <w:sz w:val="28"/>
      <w:szCs w:val="28"/>
    </w:rPr>
  </w:style>
  <w:style w:type="character" w:customStyle="1" w:styleId="16">
    <w:name w:val="Основной текст Знак1"/>
    <w:basedOn w:val="a1"/>
    <w:semiHidden/>
    <w:locked/>
    <w:rsid w:val="00BA4591"/>
    <w:rPr>
      <w:sz w:val="28"/>
      <w:szCs w:val="28"/>
    </w:rPr>
  </w:style>
  <w:style w:type="character" w:customStyle="1" w:styleId="af5">
    <w:name w:val="Основной текст с отступом Знак"/>
    <w:basedOn w:val="a1"/>
    <w:link w:val="af6"/>
    <w:semiHidden/>
    <w:locked/>
    <w:rsid w:val="00BA4591"/>
    <w:rPr>
      <w:sz w:val="28"/>
      <w:szCs w:val="28"/>
    </w:rPr>
  </w:style>
  <w:style w:type="paragraph" w:customStyle="1" w:styleId="17">
    <w:name w:val="Основной текст с отступом1"/>
    <w:basedOn w:val="a0"/>
    <w:next w:val="af6"/>
    <w:semiHidden/>
    <w:unhideWhenUsed/>
    <w:rsid w:val="00BA4591"/>
    <w:pPr>
      <w:spacing w:after="120" w:line="240" w:lineRule="auto"/>
      <w:ind w:left="283"/>
    </w:pPr>
    <w:rPr>
      <w:sz w:val="28"/>
      <w:szCs w:val="28"/>
    </w:rPr>
  </w:style>
  <w:style w:type="character" w:customStyle="1" w:styleId="af7">
    <w:name w:val="Подзаголовок Знак"/>
    <w:basedOn w:val="a1"/>
    <w:link w:val="af8"/>
    <w:locked/>
    <w:rsid w:val="00BA4591"/>
    <w:rPr>
      <w:rFonts w:ascii="Cambria" w:hAnsi="Cambria"/>
      <w:sz w:val="24"/>
      <w:szCs w:val="24"/>
      <w:lang w:val="en-US" w:bidi="en-US"/>
    </w:rPr>
  </w:style>
  <w:style w:type="paragraph" w:customStyle="1" w:styleId="18">
    <w:name w:val="Подзаголовок1"/>
    <w:basedOn w:val="a0"/>
    <w:next w:val="a0"/>
    <w:qFormat/>
    <w:rsid w:val="00BA4591"/>
    <w:pPr>
      <w:numPr>
        <w:ilvl w:val="1"/>
      </w:numPr>
      <w:spacing w:after="0" w:line="240" w:lineRule="auto"/>
    </w:pPr>
    <w:rPr>
      <w:rFonts w:ascii="Cambria" w:hAnsi="Cambria"/>
      <w:sz w:val="24"/>
      <w:szCs w:val="24"/>
      <w:lang w:val="en-US" w:bidi="en-US"/>
    </w:rPr>
  </w:style>
  <w:style w:type="character" w:customStyle="1" w:styleId="af9">
    <w:name w:val="Красная строка Знак"/>
    <w:basedOn w:val="af0"/>
    <w:link w:val="afa"/>
    <w:semiHidden/>
    <w:locked/>
    <w:rsid w:val="00BA45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ody Text First Indent"/>
    <w:basedOn w:val="af"/>
    <w:link w:val="af9"/>
    <w:semiHidden/>
    <w:unhideWhenUsed/>
    <w:rsid w:val="00BA4591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9">
    <w:name w:val="Красная строка Знак1"/>
    <w:basedOn w:val="af0"/>
    <w:semiHidden/>
    <w:rsid w:val="00BA4591"/>
  </w:style>
  <w:style w:type="character" w:customStyle="1" w:styleId="33">
    <w:name w:val="Основной текст 3 Знак"/>
    <w:basedOn w:val="a1"/>
    <w:link w:val="34"/>
    <w:semiHidden/>
    <w:locked/>
    <w:rsid w:val="00BA4591"/>
    <w:rPr>
      <w:sz w:val="16"/>
      <w:szCs w:val="16"/>
    </w:rPr>
  </w:style>
  <w:style w:type="paragraph" w:customStyle="1" w:styleId="310">
    <w:name w:val="Основной текст 31"/>
    <w:basedOn w:val="a0"/>
    <w:next w:val="34"/>
    <w:semiHidden/>
    <w:unhideWhenUsed/>
    <w:rsid w:val="00BA4591"/>
    <w:pPr>
      <w:spacing w:after="120" w:line="240" w:lineRule="auto"/>
    </w:pPr>
    <w:rPr>
      <w:sz w:val="16"/>
      <w:szCs w:val="16"/>
    </w:rPr>
  </w:style>
  <w:style w:type="character" w:customStyle="1" w:styleId="26">
    <w:name w:val="Основной текст с отступом 2 Знак"/>
    <w:basedOn w:val="a1"/>
    <w:link w:val="27"/>
    <w:semiHidden/>
    <w:locked/>
    <w:rsid w:val="00BA4591"/>
    <w:rPr>
      <w:sz w:val="24"/>
      <w:szCs w:val="24"/>
    </w:rPr>
  </w:style>
  <w:style w:type="paragraph" w:customStyle="1" w:styleId="210">
    <w:name w:val="Основной текст с отступом 21"/>
    <w:basedOn w:val="a0"/>
    <w:next w:val="27"/>
    <w:semiHidden/>
    <w:unhideWhenUsed/>
    <w:rsid w:val="00BA4591"/>
    <w:pPr>
      <w:spacing w:after="120" w:line="480" w:lineRule="auto"/>
      <w:ind w:left="283"/>
    </w:pPr>
    <w:rPr>
      <w:sz w:val="24"/>
      <w:szCs w:val="24"/>
    </w:rPr>
  </w:style>
  <w:style w:type="character" w:customStyle="1" w:styleId="35">
    <w:name w:val="Основной текст с отступом 3 Знак"/>
    <w:basedOn w:val="a1"/>
    <w:link w:val="36"/>
    <w:semiHidden/>
    <w:locked/>
    <w:rsid w:val="00BA4591"/>
    <w:rPr>
      <w:sz w:val="16"/>
      <w:szCs w:val="16"/>
    </w:rPr>
  </w:style>
  <w:style w:type="paragraph" w:customStyle="1" w:styleId="311">
    <w:name w:val="Основной текст с отступом 31"/>
    <w:basedOn w:val="a0"/>
    <w:next w:val="36"/>
    <w:semiHidden/>
    <w:unhideWhenUsed/>
    <w:rsid w:val="00BA4591"/>
    <w:pPr>
      <w:spacing w:after="120" w:line="240" w:lineRule="auto"/>
      <w:ind w:left="283"/>
    </w:pPr>
    <w:rPr>
      <w:sz w:val="16"/>
      <w:szCs w:val="16"/>
    </w:rPr>
  </w:style>
  <w:style w:type="character" w:customStyle="1" w:styleId="afb">
    <w:name w:val="Схема документа Знак"/>
    <w:link w:val="afc"/>
    <w:semiHidden/>
    <w:locked/>
    <w:rsid w:val="00BA4591"/>
    <w:rPr>
      <w:rFonts w:ascii="Tahoma" w:hAnsi="Tahoma" w:cs="Tahoma"/>
      <w:sz w:val="16"/>
      <w:szCs w:val="16"/>
    </w:rPr>
  </w:style>
  <w:style w:type="paragraph" w:customStyle="1" w:styleId="1a">
    <w:name w:val="Схема документа1"/>
    <w:basedOn w:val="a0"/>
    <w:next w:val="afc"/>
    <w:semiHidden/>
    <w:unhideWhenUsed/>
    <w:rsid w:val="00BA4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Знак"/>
    <w:basedOn w:val="a1"/>
    <w:link w:val="afe"/>
    <w:semiHidden/>
    <w:locked/>
    <w:rsid w:val="00BA4591"/>
    <w:rPr>
      <w:rFonts w:ascii="Courier New" w:hAnsi="Courier New" w:cs="Courier New"/>
    </w:rPr>
  </w:style>
  <w:style w:type="paragraph" w:customStyle="1" w:styleId="1b">
    <w:name w:val="Текст1"/>
    <w:basedOn w:val="a0"/>
    <w:next w:val="afe"/>
    <w:semiHidden/>
    <w:unhideWhenUsed/>
    <w:rsid w:val="00BA4591"/>
    <w:pPr>
      <w:spacing w:after="0" w:line="240" w:lineRule="auto"/>
    </w:pPr>
    <w:rPr>
      <w:rFonts w:ascii="Courier New" w:hAnsi="Courier New" w:cs="Courier New"/>
    </w:rPr>
  </w:style>
  <w:style w:type="character" w:customStyle="1" w:styleId="aff">
    <w:name w:val="Без интервала Знак"/>
    <w:basedOn w:val="a1"/>
    <w:link w:val="aff0"/>
    <w:uiPriority w:val="1"/>
    <w:locked/>
    <w:rsid w:val="00BA4591"/>
    <w:rPr>
      <w:rFonts w:ascii="Calibri" w:hAnsi="Calibri"/>
      <w:sz w:val="24"/>
      <w:szCs w:val="32"/>
      <w:lang w:val="en-US" w:bidi="en-US"/>
    </w:rPr>
  </w:style>
  <w:style w:type="paragraph" w:styleId="aff0">
    <w:name w:val="No Spacing"/>
    <w:link w:val="aff"/>
    <w:uiPriority w:val="1"/>
    <w:qFormat/>
    <w:rsid w:val="00BA4591"/>
    <w:pPr>
      <w:spacing w:after="0" w:line="240" w:lineRule="auto"/>
    </w:pPr>
    <w:rPr>
      <w:rFonts w:ascii="Calibri" w:hAnsi="Calibri"/>
      <w:sz w:val="24"/>
      <w:szCs w:val="32"/>
      <w:lang w:val="en-US" w:bidi="en-US"/>
    </w:rPr>
  </w:style>
  <w:style w:type="character" w:customStyle="1" w:styleId="28">
    <w:name w:val="Цитата 2 Знак"/>
    <w:basedOn w:val="a1"/>
    <w:link w:val="29"/>
    <w:locked/>
    <w:rsid w:val="00BA4591"/>
    <w:rPr>
      <w:rFonts w:ascii="Calibri" w:hAnsi="Calibri"/>
      <w:i/>
      <w:sz w:val="24"/>
      <w:szCs w:val="24"/>
      <w:lang w:val="en-US" w:bidi="en-US"/>
    </w:rPr>
  </w:style>
  <w:style w:type="paragraph" w:customStyle="1" w:styleId="211">
    <w:name w:val="Цитата 21"/>
    <w:basedOn w:val="a0"/>
    <w:next w:val="a0"/>
    <w:qFormat/>
    <w:rsid w:val="00BA4591"/>
    <w:pPr>
      <w:spacing w:after="0" w:line="240" w:lineRule="auto"/>
    </w:pPr>
    <w:rPr>
      <w:rFonts w:ascii="Calibri" w:hAnsi="Calibri"/>
      <w:i/>
      <w:sz w:val="24"/>
      <w:szCs w:val="24"/>
      <w:lang w:val="en-US" w:bidi="en-US"/>
    </w:rPr>
  </w:style>
  <w:style w:type="character" w:customStyle="1" w:styleId="2a">
    <w:name w:val="Выделенная цитата Знак2"/>
    <w:basedOn w:val="a1"/>
    <w:link w:val="aff1"/>
    <w:locked/>
    <w:rsid w:val="00BA4591"/>
    <w:rPr>
      <w:rFonts w:ascii="Calibri" w:hAnsi="Calibri"/>
      <w:b/>
      <w:i/>
      <w:sz w:val="24"/>
      <w:lang w:val="en-US" w:bidi="en-US"/>
    </w:rPr>
  </w:style>
  <w:style w:type="paragraph" w:customStyle="1" w:styleId="1c">
    <w:name w:val="Выделенная цитата1"/>
    <w:basedOn w:val="a0"/>
    <w:next w:val="a0"/>
    <w:qFormat/>
    <w:rsid w:val="00BA4591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Calibri" w:hAnsi="Calibri"/>
      <w:b/>
      <w:i/>
      <w:sz w:val="24"/>
      <w:lang w:val="en-US" w:bidi="en-US"/>
    </w:rPr>
  </w:style>
  <w:style w:type="paragraph" w:customStyle="1" w:styleId="aff2">
    <w:name w:val="Знак"/>
    <w:basedOn w:val="10"/>
    <w:next w:val="a0"/>
    <w:autoRedefine/>
    <w:uiPriority w:val="1"/>
    <w:qFormat/>
    <w:rsid w:val="00BA4591"/>
    <w:pPr>
      <w:keepNext w:val="0"/>
      <w:keepLines w:val="0"/>
      <w:spacing w:before="0" w:after="160" w:line="240" w:lineRule="exact"/>
      <w:outlineLvl w:val="9"/>
    </w:pPr>
    <w:rPr>
      <w:rFonts w:ascii="Verdana" w:eastAsia="Times New Roman" w:hAnsi="Verdana" w:cs="Times New Roman"/>
      <w:b w:val="0"/>
      <w:bCs w:val="0"/>
      <w:color w:val="auto"/>
      <w:sz w:val="20"/>
      <w:szCs w:val="20"/>
      <w:lang w:val="en-US"/>
    </w:rPr>
  </w:style>
  <w:style w:type="paragraph" w:customStyle="1" w:styleId="1d">
    <w:name w:val="Абзац списка1"/>
    <w:basedOn w:val="10"/>
    <w:next w:val="a0"/>
    <w:autoRedefine/>
    <w:uiPriority w:val="1"/>
    <w:qFormat/>
    <w:rsid w:val="00BA4591"/>
    <w:pPr>
      <w:keepNext w:val="0"/>
      <w:keepLines w:val="0"/>
      <w:spacing w:before="0" w:after="200"/>
      <w:ind w:left="720"/>
      <w:contextualSpacing/>
      <w:outlineLvl w:val="9"/>
    </w:pPr>
    <w:rPr>
      <w:rFonts w:ascii="Calibri" w:eastAsia="Times New Roman" w:hAnsi="Calibri" w:cs="Times New Roman"/>
      <w:b w:val="0"/>
      <w:bCs w:val="0"/>
      <w:color w:val="auto"/>
      <w:sz w:val="22"/>
      <w:szCs w:val="22"/>
      <w:lang w:val="en-US" w:bidi="en-US"/>
    </w:rPr>
  </w:style>
  <w:style w:type="paragraph" w:customStyle="1" w:styleId="FR2">
    <w:name w:val="FR2"/>
    <w:next w:val="a0"/>
    <w:autoRedefine/>
    <w:uiPriority w:val="1"/>
    <w:qFormat/>
    <w:rsid w:val="00BA4591"/>
    <w:pPr>
      <w:widowControl w:val="0"/>
      <w:autoSpaceDE w:val="0"/>
      <w:autoSpaceDN w:val="0"/>
      <w:adjustRightInd w:val="0"/>
      <w:spacing w:after="100" w:line="240" w:lineRule="auto"/>
      <w:jc w:val="right"/>
    </w:pPr>
    <w:rPr>
      <w:rFonts w:ascii="Arial" w:eastAsia="Calibri" w:hAnsi="Arial" w:cs="Arial"/>
      <w:i/>
      <w:iCs/>
      <w:sz w:val="16"/>
      <w:szCs w:val="16"/>
      <w:lang w:eastAsia="ru-RU"/>
    </w:rPr>
  </w:style>
  <w:style w:type="paragraph" w:customStyle="1" w:styleId="aff3">
    <w:name w:val="обычный"/>
    <w:basedOn w:val="10"/>
    <w:autoRedefine/>
    <w:uiPriority w:val="1"/>
    <w:qFormat/>
    <w:rsid w:val="00BA4591"/>
    <w:pPr>
      <w:keepNext w:val="0"/>
      <w:keepLines w:val="0"/>
      <w:spacing w:before="0" w:line="360" w:lineRule="auto"/>
      <w:ind w:firstLine="567"/>
      <w:jc w:val="both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0"/>
      <w:lang w:eastAsia="ru-RU"/>
    </w:rPr>
  </w:style>
  <w:style w:type="paragraph" w:customStyle="1" w:styleId="aff4">
    <w:name w:val="название"/>
    <w:basedOn w:val="10"/>
    <w:next w:val="a0"/>
    <w:autoRedefine/>
    <w:uiPriority w:val="1"/>
    <w:qFormat/>
    <w:rsid w:val="00BA4591"/>
    <w:pPr>
      <w:keepNext w:val="0"/>
      <w:keepLines w:val="0"/>
      <w:spacing w:before="120" w:after="60" w:line="360" w:lineRule="auto"/>
      <w:ind w:firstLine="567"/>
      <w:jc w:val="both"/>
      <w:outlineLvl w:val="9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NoSpacingChar">
    <w:name w:val="No Spacing Char"/>
    <w:basedOn w:val="a1"/>
    <w:link w:val="1e"/>
    <w:locked/>
    <w:rsid w:val="00BA4591"/>
    <w:rPr>
      <w:rFonts w:ascii="Calibri" w:hAnsi="Calibri"/>
      <w:sz w:val="32"/>
      <w:szCs w:val="32"/>
      <w:lang w:val="en-US"/>
    </w:rPr>
  </w:style>
  <w:style w:type="paragraph" w:customStyle="1" w:styleId="1e">
    <w:name w:val="Без интервала1"/>
    <w:basedOn w:val="10"/>
    <w:next w:val="a0"/>
    <w:link w:val="NoSpacingChar"/>
    <w:autoRedefine/>
    <w:qFormat/>
    <w:rsid w:val="00BA4591"/>
    <w:pPr>
      <w:keepNext w:val="0"/>
      <w:keepLines w:val="0"/>
      <w:spacing w:before="0" w:line="240" w:lineRule="auto"/>
      <w:outlineLvl w:val="9"/>
    </w:pPr>
    <w:rPr>
      <w:rFonts w:ascii="Calibri" w:eastAsiaTheme="minorHAnsi" w:hAnsi="Calibri" w:cstheme="minorBidi"/>
      <w:b w:val="0"/>
      <w:bCs w:val="0"/>
      <w:color w:val="auto"/>
      <w:sz w:val="32"/>
      <w:szCs w:val="32"/>
      <w:lang w:val="en-US"/>
    </w:rPr>
  </w:style>
  <w:style w:type="character" w:customStyle="1" w:styleId="aff5">
    <w:name w:val="СПИСОК Знак Знак"/>
    <w:link w:val="a"/>
    <w:uiPriority w:val="1"/>
    <w:locked/>
    <w:rsid w:val="00BA4591"/>
    <w:rPr>
      <w:rFonts w:ascii="Times New Roman" w:eastAsia="Times New Roman" w:hAnsi="Times New Roman" w:cs="Times New Roman"/>
      <w:lang w:eastAsia="ru-RU"/>
    </w:rPr>
  </w:style>
  <w:style w:type="paragraph" w:customStyle="1" w:styleId="a">
    <w:name w:val="СПИСОК"/>
    <w:basedOn w:val="aff3"/>
    <w:next w:val="a0"/>
    <w:link w:val="aff5"/>
    <w:autoRedefine/>
    <w:uiPriority w:val="1"/>
    <w:qFormat/>
    <w:rsid w:val="00BA4591"/>
    <w:pPr>
      <w:numPr>
        <w:numId w:val="2"/>
      </w:numPr>
      <w:spacing w:line="240" w:lineRule="auto"/>
    </w:pPr>
    <w:rPr>
      <w:sz w:val="22"/>
      <w:szCs w:val="22"/>
    </w:rPr>
  </w:style>
  <w:style w:type="paragraph" w:customStyle="1" w:styleId="Standard">
    <w:name w:val="Standard"/>
    <w:next w:val="a0"/>
    <w:autoRedefine/>
    <w:uiPriority w:val="1"/>
    <w:qFormat/>
    <w:rsid w:val="00BA4591"/>
    <w:pPr>
      <w:suppressAutoHyphens/>
      <w:autoSpaceDN w:val="0"/>
    </w:pPr>
    <w:rPr>
      <w:rFonts w:ascii="Calibri" w:eastAsia="Times New Roman" w:hAnsi="Calibri" w:cs="F"/>
      <w:kern w:val="3"/>
    </w:rPr>
  </w:style>
  <w:style w:type="paragraph" w:customStyle="1" w:styleId="aff6">
    <w:name w:val="Базовый"/>
    <w:next w:val="a0"/>
    <w:autoRedefine/>
    <w:uiPriority w:val="1"/>
    <w:qFormat/>
    <w:rsid w:val="00BA4591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color w:val="00000A"/>
    </w:rPr>
  </w:style>
  <w:style w:type="paragraph" w:customStyle="1" w:styleId="FR1">
    <w:name w:val="FR1"/>
    <w:next w:val="a0"/>
    <w:autoRedefine/>
    <w:uiPriority w:val="1"/>
    <w:qFormat/>
    <w:rsid w:val="00BA4591"/>
    <w:pPr>
      <w:widowControl w:val="0"/>
      <w:autoSpaceDE w:val="0"/>
      <w:autoSpaceDN w:val="0"/>
      <w:adjustRightInd w:val="0"/>
      <w:spacing w:before="220" w:after="0" w:line="240" w:lineRule="auto"/>
      <w:jc w:val="center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FR3">
    <w:name w:val="FR3"/>
    <w:next w:val="a0"/>
    <w:autoRedefine/>
    <w:uiPriority w:val="1"/>
    <w:qFormat/>
    <w:rsid w:val="00BA4591"/>
    <w:pPr>
      <w:widowControl w:val="0"/>
      <w:autoSpaceDE w:val="0"/>
      <w:autoSpaceDN w:val="0"/>
      <w:adjustRightInd w:val="0"/>
      <w:spacing w:before="260" w:after="0" w:line="240" w:lineRule="auto"/>
      <w:ind w:left="1040" w:right="1000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c2">
    <w:name w:val="c2"/>
    <w:basedOn w:val="10"/>
    <w:next w:val="a0"/>
    <w:autoRedefine/>
    <w:uiPriority w:val="1"/>
    <w:qFormat/>
    <w:rsid w:val="00BA4591"/>
    <w:pPr>
      <w:keepNext w:val="0"/>
      <w:keepLines w:val="0"/>
      <w:spacing w:before="90" w:after="90" w:line="240" w:lineRule="auto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ru-RU"/>
    </w:rPr>
  </w:style>
  <w:style w:type="paragraph" w:customStyle="1" w:styleId="c5">
    <w:name w:val="c5"/>
    <w:basedOn w:val="10"/>
    <w:next w:val="a0"/>
    <w:autoRedefine/>
    <w:uiPriority w:val="1"/>
    <w:qFormat/>
    <w:rsid w:val="00BA4591"/>
    <w:pPr>
      <w:keepNext w:val="0"/>
      <w:keepLines w:val="0"/>
      <w:spacing w:before="90" w:after="90" w:line="240" w:lineRule="auto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ru-RU"/>
    </w:rPr>
  </w:style>
  <w:style w:type="paragraph" w:customStyle="1" w:styleId="aff7">
    <w:name w:val="Содержимое таблицы"/>
    <w:basedOn w:val="10"/>
    <w:next w:val="a0"/>
    <w:autoRedefine/>
    <w:uiPriority w:val="1"/>
    <w:qFormat/>
    <w:rsid w:val="00BA4591"/>
    <w:pPr>
      <w:keepNext w:val="0"/>
      <w:keepLines w:val="0"/>
      <w:widowControl w:val="0"/>
      <w:suppressLineNumbers/>
      <w:suppressAutoHyphens/>
      <w:spacing w:before="0" w:line="240" w:lineRule="auto"/>
      <w:outlineLvl w:val="9"/>
    </w:pPr>
    <w:rPr>
      <w:rFonts w:ascii="Times New Roman" w:eastAsia="Lucida Sans Unicode" w:hAnsi="Times New Roman" w:cs="Tahoma"/>
      <w:b w:val="0"/>
      <w:bCs w:val="0"/>
      <w:color w:val="auto"/>
      <w:kern w:val="2"/>
      <w:sz w:val="24"/>
      <w:szCs w:val="24"/>
      <w:lang w:eastAsia="hi-IN" w:bidi="hi-IN"/>
    </w:rPr>
  </w:style>
  <w:style w:type="paragraph" w:customStyle="1" w:styleId="Osnova">
    <w:name w:val="Osnova"/>
    <w:basedOn w:val="10"/>
    <w:next w:val="a0"/>
    <w:autoRedefine/>
    <w:uiPriority w:val="1"/>
    <w:qFormat/>
    <w:rsid w:val="00BA4591"/>
    <w:pPr>
      <w:keepNext w:val="0"/>
      <w:keepLines w:val="0"/>
      <w:widowControl w:val="0"/>
      <w:suppressAutoHyphens/>
      <w:spacing w:before="0" w:line="213" w:lineRule="exact"/>
      <w:ind w:firstLine="339"/>
      <w:jc w:val="both"/>
      <w:outlineLvl w:val="9"/>
    </w:pPr>
    <w:rPr>
      <w:rFonts w:ascii="NewtonCSanPin" w:eastAsia="Lucida Sans Unicode" w:hAnsi="NewtonCSanPin" w:cs="NewtonCSanPin"/>
      <w:b w:val="0"/>
      <w:bCs w:val="0"/>
      <w:color w:val="000000"/>
      <w:kern w:val="2"/>
      <w:sz w:val="21"/>
      <w:szCs w:val="21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10"/>
    <w:next w:val="a0"/>
    <w:autoRedefine/>
    <w:uiPriority w:val="1"/>
    <w:qFormat/>
    <w:rsid w:val="00BA4591"/>
    <w:pPr>
      <w:keepNext w:val="0"/>
      <w:keepLines w:val="0"/>
      <w:spacing w:before="0" w:line="240" w:lineRule="auto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ru-RU"/>
    </w:rPr>
  </w:style>
  <w:style w:type="paragraph" w:customStyle="1" w:styleId="212">
    <w:name w:val="Основной текст 21"/>
    <w:basedOn w:val="10"/>
    <w:next w:val="a0"/>
    <w:autoRedefine/>
    <w:uiPriority w:val="1"/>
    <w:qFormat/>
    <w:rsid w:val="00BA4591"/>
    <w:pPr>
      <w:keepNext w:val="0"/>
      <w:keepLines w:val="0"/>
      <w:widowControl w:val="0"/>
      <w:suppressAutoHyphens/>
      <w:spacing w:before="0" w:after="120" w:line="480" w:lineRule="auto"/>
      <w:outlineLvl w:val="9"/>
    </w:pPr>
    <w:rPr>
      <w:rFonts w:ascii="Arial" w:eastAsia="SimSun" w:hAnsi="Arial" w:cs="Mangal"/>
      <w:b w:val="0"/>
      <w:bCs w:val="0"/>
      <w:color w:val="auto"/>
      <w:kern w:val="2"/>
      <w:sz w:val="20"/>
      <w:szCs w:val="24"/>
      <w:lang w:eastAsia="hi-IN" w:bidi="hi-IN"/>
    </w:rPr>
  </w:style>
  <w:style w:type="paragraph" w:customStyle="1" w:styleId="1f">
    <w:name w:val="Основной 1 см"/>
    <w:basedOn w:val="10"/>
    <w:next w:val="a0"/>
    <w:autoRedefine/>
    <w:uiPriority w:val="1"/>
    <w:qFormat/>
    <w:rsid w:val="00BA4591"/>
    <w:pPr>
      <w:keepNext w:val="0"/>
      <w:keepLines w:val="0"/>
      <w:spacing w:before="0" w:line="240" w:lineRule="auto"/>
      <w:ind w:firstLine="567"/>
      <w:jc w:val="both"/>
      <w:outlineLvl w:val="9"/>
    </w:pPr>
    <w:rPr>
      <w:rFonts w:ascii="Times New Roman" w:eastAsia="Times New Roman" w:hAnsi="Times New Roman" w:cs="Times New Roman"/>
      <w:b w:val="0"/>
      <w:bCs w:val="0"/>
      <w:color w:val="auto"/>
      <w:szCs w:val="20"/>
      <w:lang w:eastAsia="ru-RU"/>
    </w:rPr>
  </w:style>
  <w:style w:type="paragraph" w:customStyle="1" w:styleId="western">
    <w:name w:val="western"/>
    <w:basedOn w:val="10"/>
    <w:next w:val="a0"/>
    <w:autoRedefine/>
    <w:uiPriority w:val="1"/>
    <w:qFormat/>
    <w:rsid w:val="00BA4591"/>
    <w:pPr>
      <w:keepNext w:val="0"/>
      <w:keepLines w:val="0"/>
      <w:spacing w:before="100" w:beforeAutospacing="1" w:after="100" w:afterAutospacing="1" w:line="240" w:lineRule="auto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ru-RU"/>
    </w:rPr>
  </w:style>
  <w:style w:type="paragraph" w:customStyle="1" w:styleId="52">
    <w:name w:val="Знак5"/>
    <w:basedOn w:val="10"/>
    <w:next w:val="a0"/>
    <w:autoRedefine/>
    <w:uiPriority w:val="1"/>
    <w:qFormat/>
    <w:rsid w:val="00BA4591"/>
    <w:pPr>
      <w:keepNext w:val="0"/>
      <w:keepLines w:val="0"/>
      <w:spacing w:before="0" w:after="160" w:line="240" w:lineRule="exact"/>
      <w:outlineLvl w:val="9"/>
    </w:pPr>
    <w:rPr>
      <w:rFonts w:ascii="Verdana" w:eastAsia="Times New Roman" w:hAnsi="Verdana" w:cs="Times New Roman"/>
      <w:b w:val="0"/>
      <w:bCs w:val="0"/>
      <w:color w:val="auto"/>
      <w:sz w:val="20"/>
      <w:szCs w:val="20"/>
      <w:lang w:val="en-US"/>
    </w:rPr>
  </w:style>
  <w:style w:type="paragraph" w:customStyle="1" w:styleId="c13">
    <w:name w:val="c13"/>
    <w:basedOn w:val="10"/>
    <w:next w:val="a0"/>
    <w:autoRedefine/>
    <w:uiPriority w:val="1"/>
    <w:qFormat/>
    <w:rsid w:val="00BA4591"/>
    <w:pPr>
      <w:keepNext w:val="0"/>
      <w:keepLines w:val="0"/>
      <w:spacing w:before="100" w:beforeAutospacing="1" w:after="100" w:afterAutospacing="1" w:line="240" w:lineRule="auto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ru-RU"/>
    </w:rPr>
  </w:style>
  <w:style w:type="character" w:customStyle="1" w:styleId="aff8">
    <w:name w:val="Основной текст_"/>
    <w:link w:val="2b"/>
    <w:locked/>
    <w:rsid w:val="00BA4591"/>
    <w:rPr>
      <w:shd w:val="clear" w:color="auto" w:fill="FFFFFF"/>
    </w:rPr>
  </w:style>
  <w:style w:type="paragraph" w:customStyle="1" w:styleId="2b">
    <w:name w:val="Основной текст2"/>
    <w:basedOn w:val="10"/>
    <w:next w:val="a0"/>
    <w:link w:val="aff8"/>
    <w:autoRedefine/>
    <w:qFormat/>
    <w:rsid w:val="00BA4591"/>
    <w:pPr>
      <w:keepNext w:val="0"/>
      <w:keepLines w:val="0"/>
      <w:shd w:val="clear" w:color="auto" w:fill="FFFFFF"/>
      <w:spacing w:before="0" w:line="0" w:lineRule="atLeast"/>
      <w:outlineLvl w:val="9"/>
    </w:pPr>
    <w:rPr>
      <w:rFonts w:asciiTheme="minorHAnsi" w:eastAsiaTheme="minorHAnsi" w:hAnsiTheme="minorHAnsi" w:cstheme="minorBidi"/>
      <w:b w:val="0"/>
      <w:bCs w:val="0"/>
      <w:color w:val="auto"/>
      <w:sz w:val="22"/>
      <w:szCs w:val="22"/>
    </w:rPr>
  </w:style>
  <w:style w:type="paragraph" w:customStyle="1" w:styleId="c26">
    <w:name w:val="c26"/>
    <w:basedOn w:val="10"/>
    <w:next w:val="a0"/>
    <w:autoRedefine/>
    <w:uiPriority w:val="1"/>
    <w:qFormat/>
    <w:rsid w:val="00BA4591"/>
    <w:pPr>
      <w:keepNext w:val="0"/>
      <w:keepLines w:val="0"/>
      <w:spacing w:before="100" w:beforeAutospacing="1" w:after="100" w:afterAutospacing="1" w:line="240" w:lineRule="auto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ru-RU"/>
    </w:rPr>
  </w:style>
  <w:style w:type="paragraph" w:customStyle="1" w:styleId="c16">
    <w:name w:val="c16"/>
    <w:basedOn w:val="10"/>
    <w:next w:val="a0"/>
    <w:autoRedefine/>
    <w:uiPriority w:val="1"/>
    <w:qFormat/>
    <w:rsid w:val="00BA4591"/>
    <w:pPr>
      <w:keepNext w:val="0"/>
      <w:keepLines w:val="0"/>
      <w:spacing w:before="100" w:beforeAutospacing="1" w:after="100" w:afterAutospacing="1" w:line="240" w:lineRule="auto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ru-RU"/>
    </w:rPr>
  </w:style>
  <w:style w:type="character" w:customStyle="1" w:styleId="2c">
    <w:name w:val="Основной текст (2)_"/>
    <w:link w:val="2d"/>
    <w:locked/>
    <w:rsid w:val="00BA4591"/>
    <w:rPr>
      <w:shd w:val="clear" w:color="auto" w:fill="FFFFFF"/>
    </w:rPr>
  </w:style>
  <w:style w:type="paragraph" w:customStyle="1" w:styleId="2d">
    <w:name w:val="Основной текст (2)"/>
    <w:basedOn w:val="10"/>
    <w:next w:val="a0"/>
    <w:link w:val="2c"/>
    <w:autoRedefine/>
    <w:qFormat/>
    <w:rsid w:val="00BA4591"/>
    <w:pPr>
      <w:keepNext w:val="0"/>
      <w:keepLines w:val="0"/>
      <w:shd w:val="clear" w:color="auto" w:fill="FFFFFF"/>
      <w:spacing w:before="0" w:after="1140" w:line="0" w:lineRule="atLeast"/>
      <w:outlineLvl w:val="9"/>
    </w:pPr>
    <w:rPr>
      <w:rFonts w:asciiTheme="minorHAnsi" w:eastAsiaTheme="minorHAnsi" w:hAnsiTheme="minorHAnsi" w:cstheme="minorBidi"/>
      <w:b w:val="0"/>
      <w:bCs w:val="0"/>
      <w:color w:val="auto"/>
      <w:sz w:val="22"/>
      <w:szCs w:val="22"/>
    </w:rPr>
  </w:style>
  <w:style w:type="paragraph" w:styleId="2">
    <w:name w:val="List Number 2"/>
    <w:basedOn w:val="a0"/>
    <w:semiHidden/>
    <w:unhideWhenUsed/>
    <w:rsid w:val="00BA4591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0"/>
    <w:semiHidden/>
    <w:unhideWhenUsed/>
    <w:rsid w:val="00BA4591"/>
    <w:pPr>
      <w:spacing w:after="0" w:line="240" w:lineRule="auto"/>
      <w:ind w:left="1415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2"/>
    <w:next w:val="53"/>
    <w:autoRedefine/>
    <w:uiPriority w:val="1"/>
    <w:qFormat/>
    <w:rsid w:val="00BA4591"/>
    <w:pPr>
      <w:numPr>
        <w:numId w:val="3"/>
      </w:numPr>
      <w:tabs>
        <w:tab w:val="num" w:pos="360"/>
        <w:tab w:val="num" w:pos="1492"/>
      </w:tabs>
      <w:ind w:left="1492"/>
      <w:contextualSpacing w:val="0"/>
    </w:pPr>
  </w:style>
  <w:style w:type="paragraph" w:customStyle="1" w:styleId="2e">
    <w:name w:val="заголовок 2"/>
    <w:basedOn w:val="10"/>
    <w:next w:val="a0"/>
    <w:autoRedefine/>
    <w:uiPriority w:val="1"/>
    <w:qFormat/>
    <w:rsid w:val="00BA4591"/>
    <w:pPr>
      <w:keepLines w:val="0"/>
      <w:spacing w:before="0" w:line="360" w:lineRule="auto"/>
      <w:jc w:val="center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32"/>
      <w:szCs w:val="20"/>
      <w:lang w:eastAsia="ru-RU"/>
    </w:rPr>
  </w:style>
  <w:style w:type="paragraph" w:customStyle="1" w:styleId="1f0">
    <w:name w:val="заголовок 1"/>
    <w:basedOn w:val="a0"/>
    <w:next w:val="a0"/>
    <w:autoRedefine/>
    <w:uiPriority w:val="1"/>
    <w:qFormat/>
    <w:rsid w:val="00BA4591"/>
    <w:pPr>
      <w:keepNext/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0">
    <w:name w:val="Знак1 Знак Знак Знак1"/>
    <w:basedOn w:val="10"/>
    <w:next w:val="a0"/>
    <w:autoRedefine/>
    <w:uiPriority w:val="1"/>
    <w:qFormat/>
    <w:rsid w:val="00BA4591"/>
    <w:pPr>
      <w:keepNext w:val="0"/>
      <w:keepLines w:val="0"/>
      <w:spacing w:before="100" w:beforeAutospacing="1" w:after="100" w:afterAutospacing="1" w:line="240" w:lineRule="auto"/>
      <w:outlineLvl w:val="9"/>
    </w:pPr>
    <w:rPr>
      <w:rFonts w:ascii="Tahoma" w:eastAsia="Times New Roman" w:hAnsi="Tahoma" w:cs="Times New Roman"/>
      <w:b w:val="0"/>
      <w:bCs w:val="0"/>
      <w:color w:val="auto"/>
      <w:sz w:val="20"/>
      <w:szCs w:val="20"/>
      <w:lang w:val="en-US"/>
    </w:rPr>
  </w:style>
  <w:style w:type="paragraph" w:customStyle="1" w:styleId="1f1">
    <w:name w:val="Указатель1"/>
    <w:basedOn w:val="10"/>
    <w:next w:val="a0"/>
    <w:autoRedefine/>
    <w:uiPriority w:val="1"/>
    <w:qFormat/>
    <w:rsid w:val="00BA4591"/>
    <w:pPr>
      <w:keepNext w:val="0"/>
      <w:keepLines w:val="0"/>
      <w:suppressLineNumbers/>
      <w:suppressAutoHyphens/>
      <w:spacing w:before="0" w:line="240" w:lineRule="auto"/>
      <w:outlineLvl w:val="9"/>
    </w:pPr>
    <w:rPr>
      <w:rFonts w:ascii="Arial" w:eastAsia="Times New Roman" w:hAnsi="Arial" w:cs="Mangal"/>
      <w:b w:val="0"/>
      <w:bCs w:val="0"/>
      <w:color w:val="auto"/>
      <w:sz w:val="24"/>
      <w:szCs w:val="24"/>
      <w:lang w:eastAsia="ar-SA"/>
    </w:rPr>
  </w:style>
  <w:style w:type="character" w:customStyle="1" w:styleId="2f">
    <w:name w:val="Стиль2 Знак"/>
    <w:link w:val="2f0"/>
    <w:locked/>
    <w:rsid w:val="00BA4591"/>
    <w:rPr>
      <w:rFonts w:ascii="Calibri" w:eastAsia="Calibri" w:hAnsi="Calibri"/>
      <w:sz w:val="28"/>
      <w:szCs w:val="28"/>
    </w:rPr>
  </w:style>
  <w:style w:type="paragraph" w:customStyle="1" w:styleId="2f0">
    <w:name w:val="Стиль2"/>
    <w:basedOn w:val="10"/>
    <w:next w:val="a0"/>
    <w:link w:val="2f"/>
    <w:autoRedefine/>
    <w:qFormat/>
    <w:rsid w:val="00BA4591"/>
    <w:pPr>
      <w:keepNext w:val="0"/>
      <w:keepLines w:val="0"/>
      <w:spacing w:before="0" w:line="240" w:lineRule="auto"/>
      <w:ind w:firstLine="709"/>
      <w:jc w:val="both"/>
      <w:outlineLvl w:val="9"/>
    </w:pPr>
    <w:rPr>
      <w:rFonts w:ascii="Calibri" w:eastAsia="Calibri" w:hAnsi="Calibri" w:cstheme="minorBidi"/>
      <w:b w:val="0"/>
      <w:bCs w:val="0"/>
      <w:color w:val="auto"/>
    </w:rPr>
  </w:style>
  <w:style w:type="paragraph" w:customStyle="1" w:styleId="Table20Contents">
    <w:name w:val="Table_20_Contents"/>
    <w:basedOn w:val="10"/>
    <w:next w:val="a0"/>
    <w:autoRedefine/>
    <w:uiPriority w:val="1"/>
    <w:qFormat/>
    <w:rsid w:val="00BA4591"/>
    <w:pPr>
      <w:keepNext w:val="0"/>
      <w:keepLines w:val="0"/>
      <w:widowControl w:val="0"/>
      <w:suppressLineNumbers/>
      <w:suppressAutoHyphens/>
      <w:spacing w:before="0" w:line="240" w:lineRule="auto"/>
      <w:outlineLvl w:val="9"/>
    </w:pPr>
    <w:rPr>
      <w:rFonts w:ascii="Arial" w:eastAsia="Lucida Sans Unicode" w:hAnsi="Arial" w:cs="Tahoma"/>
      <w:b w:val="0"/>
      <w:bCs w:val="0"/>
      <w:color w:val="auto"/>
      <w:sz w:val="20"/>
      <w:szCs w:val="20"/>
      <w:lang w:eastAsia="ar-SA"/>
    </w:rPr>
  </w:style>
  <w:style w:type="paragraph" w:customStyle="1" w:styleId="1f2">
    <w:name w:val="Знак1"/>
    <w:basedOn w:val="10"/>
    <w:next w:val="a0"/>
    <w:autoRedefine/>
    <w:uiPriority w:val="1"/>
    <w:qFormat/>
    <w:rsid w:val="00BA4591"/>
    <w:pPr>
      <w:keepNext w:val="0"/>
      <w:keepLines w:val="0"/>
      <w:spacing w:before="0" w:after="160" w:line="240" w:lineRule="exact"/>
      <w:outlineLvl w:val="9"/>
    </w:pPr>
    <w:rPr>
      <w:rFonts w:ascii="Verdana" w:eastAsia="Calibri" w:hAnsi="Verdana" w:cs="Times New Roman"/>
      <w:b w:val="0"/>
      <w:bCs w:val="0"/>
      <w:color w:val="auto"/>
      <w:sz w:val="20"/>
      <w:szCs w:val="20"/>
      <w:lang w:val="en-US"/>
    </w:rPr>
  </w:style>
  <w:style w:type="paragraph" w:customStyle="1" w:styleId="54">
    <w:name w:val="Обычный5"/>
    <w:next w:val="a0"/>
    <w:autoRedefine/>
    <w:uiPriority w:val="1"/>
    <w:qFormat/>
    <w:rsid w:val="00BA45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f3">
    <w:name w:val="Обычный1"/>
    <w:next w:val="a0"/>
    <w:autoRedefine/>
    <w:uiPriority w:val="1"/>
    <w:qFormat/>
    <w:rsid w:val="00BA4591"/>
    <w:pPr>
      <w:spacing w:after="0" w:line="240" w:lineRule="auto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msolistparagraph0">
    <w:name w:val="msolistparagraph"/>
    <w:basedOn w:val="10"/>
    <w:next w:val="a0"/>
    <w:autoRedefine/>
    <w:uiPriority w:val="1"/>
    <w:qFormat/>
    <w:rsid w:val="00BA4591"/>
    <w:pPr>
      <w:keepNext w:val="0"/>
      <w:keepLines w:val="0"/>
      <w:spacing w:before="100" w:beforeAutospacing="1" w:after="100" w:afterAutospacing="1" w:line="240" w:lineRule="auto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ru-RU"/>
    </w:rPr>
  </w:style>
  <w:style w:type="paragraph" w:customStyle="1" w:styleId="msolistparagraphcxsplast">
    <w:name w:val="msolistparagraphcxsplast"/>
    <w:basedOn w:val="10"/>
    <w:next w:val="a0"/>
    <w:autoRedefine/>
    <w:uiPriority w:val="1"/>
    <w:qFormat/>
    <w:rsid w:val="00BA4591"/>
    <w:pPr>
      <w:keepNext w:val="0"/>
      <w:keepLines w:val="0"/>
      <w:spacing w:before="100" w:beforeAutospacing="1" w:after="100" w:afterAutospacing="1" w:line="240" w:lineRule="auto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ru-RU"/>
    </w:rPr>
  </w:style>
  <w:style w:type="paragraph" w:customStyle="1" w:styleId="msolistparagraphcxspmiddle">
    <w:name w:val="msolistparagraphcxspmiddle"/>
    <w:basedOn w:val="10"/>
    <w:next w:val="a0"/>
    <w:autoRedefine/>
    <w:uiPriority w:val="1"/>
    <w:qFormat/>
    <w:rsid w:val="00BA4591"/>
    <w:pPr>
      <w:keepNext w:val="0"/>
      <w:keepLines w:val="0"/>
      <w:spacing w:before="100" w:beforeAutospacing="1" w:after="100" w:afterAutospacing="1" w:line="240" w:lineRule="auto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ru-RU"/>
    </w:rPr>
  </w:style>
  <w:style w:type="character" w:styleId="aff9">
    <w:name w:val="Subtle Emphasis"/>
    <w:qFormat/>
    <w:rsid w:val="00BA4591"/>
    <w:rPr>
      <w:i/>
      <w:iCs w:val="0"/>
      <w:color w:val="5A5A5A"/>
    </w:rPr>
  </w:style>
  <w:style w:type="character" w:styleId="affa">
    <w:name w:val="Intense Emphasis"/>
    <w:basedOn w:val="a1"/>
    <w:qFormat/>
    <w:rsid w:val="00BA4591"/>
    <w:rPr>
      <w:b/>
      <w:bCs w:val="0"/>
      <w:i/>
      <w:iCs w:val="0"/>
      <w:sz w:val="24"/>
      <w:szCs w:val="24"/>
      <w:u w:val="single"/>
    </w:rPr>
  </w:style>
  <w:style w:type="character" w:styleId="affb">
    <w:name w:val="Subtle Reference"/>
    <w:basedOn w:val="a1"/>
    <w:qFormat/>
    <w:rsid w:val="00BA4591"/>
    <w:rPr>
      <w:sz w:val="24"/>
      <w:szCs w:val="24"/>
      <w:u w:val="single"/>
    </w:rPr>
  </w:style>
  <w:style w:type="character" w:styleId="affc">
    <w:name w:val="Intense Reference"/>
    <w:basedOn w:val="a1"/>
    <w:qFormat/>
    <w:rsid w:val="00BA4591"/>
    <w:rPr>
      <w:b/>
      <w:bCs w:val="0"/>
      <w:sz w:val="24"/>
      <w:u w:val="single"/>
    </w:rPr>
  </w:style>
  <w:style w:type="character" w:styleId="affd">
    <w:name w:val="Book Title"/>
    <w:basedOn w:val="a1"/>
    <w:qFormat/>
    <w:rsid w:val="00BA4591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1f4">
    <w:name w:val="Верхний колонтитул Знак1"/>
    <w:basedOn w:val="a1"/>
    <w:semiHidden/>
    <w:rsid w:val="00BA45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5">
    <w:name w:val="Нижний колонтитул Знак1"/>
    <w:basedOn w:val="a1"/>
    <w:semiHidden/>
    <w:rsid w:val="00BA45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6">
    <w:name w:val="Название Знак1"/>
    <w:basedOn w:val="a1"/>
    <w:rsid w:val="00BA459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1f7">
    <w:name w:val="Основной текст с отступом Знак1"/>
    <w:basedOn w:val="a1"/>
    <w:semiHidden/>
    <w:rsid w:val="00BA45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8">
    <w:name w:val="Подзаголовок Знак1"/>
    <w:basedOn w:val="a1"/>
    <w:rsid w:val="00BA459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213">
    <w:name w:val="Основной текст 2 Знак1"/>
    <w:basedOn w:val="a1"/>
    <w:semiHidden/>
    <w:rsid w:val="00BA45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2">
    <w:name w:val="Основной текст 3 Знак1"/>
    <w:basedOn w:val="a1"/>
    <w:semiHidden/>
    <w:rsid w:val="00BA459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4">
    <w:name w:val="Основной текст с отступом 2 Знак1"/>
    <w:basedOn w:val="a1"/>
    <w:semiHidden/>
    <w:rsid w:val="00BA45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3">
    <w:name w:val="Основной текст с отступом 3 Знак1"/>
    <w:basedOn w:val="a1"/>
    <w:semiHidden/>
    <w:rsid w:val="00BA459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f9">
    <w:name w:val="Схема документа Знак1"/>
    <w:basedOn w:val="a1"/>
    <w:semiHidden/>
    <w:rsid w:val="00BA459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fa">
    <w:name w:val="Текст Знак1"/>
    <w:basedOn w:val="a1"/>
    <w:semiHidden/>
    <w:rsid w:val="00BA4591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1fb">
    <w:name w:val="Текст выноски Знак1"/>
    <w:basedOn w:val="a1"/>
    <w:semiHidden/>
    <w:rsid w:val="00BA459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5">
    <w:name w:val="Цитата 2 Знак1"/>
    <w:basedOn w:val="a1"/>
    <w:rsid w:val="00BA4591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affe">
    <w:name w:val="Выделенная цитата Знак"/>
    <w:basedOn w:val="a1"/>
    <w:uiPriority w:val="30"/>
    <w:rsid w:val="00BA4591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Heading1Char">
    <w:name w:val="Heading 1 Char"/>
    <w:basedOn w:val="a1"/>
    <w:locked/>
    <w:rsid w:val="00BA4591"/>
    <w:rPr>
      <w:rFonts w:ascii="Times New Roman" w:hAnsi="Times New Roman" w:cs="Times New Roman" w:hint="default"/>
      <w:sz w:val="20"/>
      <w:szCs w:val="20"/>
      <w:lang w:eastAsia="ru-RU"/>
    </w:rPr>
  </w:style>
  <w:style w:type="character" w:customStyle="1" w:styleId="HeaderChar">
    <w:name w:val="Header Char"/>
    <w:basedOn w:val="a1"/>
    <w:locked/>
    <w:rsid w:val="00BA4591"/>
    <w:rPr>
      <w:rFonts w:ascii="Times New Roman" w:hAnsi="Times New Roman" w:cs="Times New Roman" w:hint="default"/>
      <w:sz w:val="24"/>
      <w:szCs w:val="24"/>
      <w:lang w:eastAsia="ru-RU"/>
    </w:rPr>
  </w:style>
  <w:style w:type="character" w:customStyle="1" w:styleId="BodyTextIndentChar">
    <w:name w:val="Body Text Indent Char"/>
    <w:basedOn w:val="a1"/>
    <w:locked/>
    <w:rsid w:val="00BA4591"/>
    <w:rPr>
      <w:rFonts w:ascii="Times New Roman" w:hAnsi="Times New Roman" w:cs="Times New Roman" w:hint="default"/>
      <w:sz w:val="24"/>
      <w:szCs w:val="24"/>
      <w:lang w:eastAsia="ru-RU"/>
    </w:rPr>
  </w:style>
  <w:style w:type="character" w:customStyle="1" w:styleId="c0">
    <w:name w:val="c0"/>
    <w:basedOn w:val="a1"/>
    <w:rsid w:val="00BA4591"/>
  </w:style>
  <w:style w:type="character" w:customStyle="1" w:styleId="Heading2Char">
    <w:name w:val="Heading 2 Char"/>
    <w:basedOn w:val="a1"/>
    <w:locked/>
    <w:rsid w:val="00BA4591"/>
    <w:rPr>
      <w:rFonts w:ascii="Arial" w:hAnsi="Arial" w:cs="Arial" w:hint="default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a1"/>
    <w:locked/>
    <w:rsid w:val="00BA4591"/>
    <w:rPr>
      <w:rFonts w:ascii="Garamond" w:eastAsia="Times New Roman" w:hAnsi="Garamond" w:cs="Times New Roman" w:hint="default"/>
      <w:sz w:val="20"/>
      <w:szCs w:val="20"/>
      <w:lang w:eastAsia="ru-RU"/>
    </w:rPr>
  </w:style>
  <w:style w:type="character" w:customStyle="1" w:styleId="Heading4Char">
    <w:name w:val="Heading 4 Char"/>
    <w:basedOn w:val="a1"/>
    <w:locked/>
    <w:rsid w:val="00BA4591"/>
    <w:rPr>
      <w:rFonts w:ascii="Times New Roman" w:hAnsi="Times New Roman" w:cs="Times New Roman" w:hint="default"/>
      <w:b/>
      <w:bCs/>
      <w:sz w:val="28"/>
      <w:szCs w:val="28"/>
      <w:lang w:eastAsia="ru-RU"/>
    </w:rPr>
  </w:style>
  <w:style w:type="character" w:customStyle="1" w:styleId="Heading5Char">
    <w:name w:val="Heading 5 Char"/>
    <w:basedOn w:val="a1"/>
    <w:locked/>
    <w:rsid w:val="00BA4591"/>
    <w:rPr>
      <w:rFonts w:ascii="Times New Roman" w:eastAsia="Times New Roman" w:hAnsi="Times New Roman" w:cs="Times New Roman" w:hint="default"/>
      <w:b/>
      <w:bCs/>
      <w:i/>
      <w:iCs/>
      <w:sz w:val="26"/>
      <w:szCs w:val="26"/>
      <w:lang w:eastAsia="ru-RU"/>
    </w:rPr>
  </w:style>
  <w:style w:type="character" w:customStyle="1" w:styleId="Heading6Char">
    <w:name w:val="Heading 6 Char"/>
    <w:basedOn w:val="a1"/>
    <w:locked/>
    <w:rsid w:val="00BA4591"/>
    <w:rPr>
      <w:rFonts w:ascii="Times New Roman" w:hAnsi="Times New Roman" w:cs="Times New Roman" w:hint="default"/>
      <w:bCs/>
      <w:i/>
      <w:iCs/>
      <w:sz w:val="24"/>
      <w:szCs w:val="24"/>
      <w:lang w:eastAsia="ru-RU"/>
    </w:rPr>
  </w:style>
  <w:style w:type="character" w:customStyle="1" w:styleId="Heading7Char">
    <w:name w:val="Heading 7 Char"/>
    <w:basedOn w:val="a1"/>
    <w:locked/>
    <w:rsid w:val="00BA4591"/>
    <w:rPr>
      <w:rFonts w:ascii="Times New Roman" w:hAnsi="Times New Roman" w:cs="Times New Roman" w:hint="default"/>
      <w:sz w:val="24"/>
      <w:szCs w:val="24"/>
      <w:lang w:eastAsia="ru-RU"/>
    </w:rPr>
  </w:style>
  <w:style w:type="character" w:customStyle="1" w:styleId="Heading8Char">
    <w:name w:val="Heading 8 Char"/>
    <w:basedOn w:val="a1"/>
    <w:locked/>
    <w:rsid w:val="00BA4591"/>
    <w:rPr>
      <w:rFonts w:ascii="Times New Roman" w:hAnsi="Times New Roman" w:cs="Times New Roman" w:hint="default"/>
      <w:i/>
      <w:iCs/>
      <w:sz w:val="24"/>
      <w:szCs w:val="24"/>
      <w:lang w:eastAsia="ru-RU"/>
    </w:rPr>
  </w:style>
  <w:style w:type="character" w:customStyle="1" w:styleId="Heading9Char">
    <w:name w:val="Heading 9 Char"/>
    <w:basedOn w:val="a1"/>
    <w:locked/>
    <w:rsid w:val="00BA4591"/>
    <w:rPr>
      <w:rFonts w:ascii="Times New Roman" w:hAnsi="Times New Roman" w:cs="Times New Roman" w:hint="default"/>
      <w:b/>
      <w:bCs w:val="0"/>
      <w:i/>
      <w:iCs w:val="0"/>
      <w:sz w:val="20"/>
      <w:szCs w:val="20"/>
      <w:lang w:val="en-US" w:eastAsia="ru-RU"/>
    </w:rPr>
  </w:style>
  <w:style w:type="character" w:customStyle="1" w:styleId="BodyTextChar">
    <w:name w:val="Body Text Char"/>
    <w:basedOn w:val="a1"/>
    <w:locked/>
    <w:rsid w:val="00BA4591"/>
    <w:rPr>
      <w:rFonts w:ascii="Times New Roman" w:hAnsi="Times New Roman" w:cs="Times New Roman" w:hint="default"/>
      <w:sz w:val="20"/>
      <w:szCs w:val="20"/>
      <w:lang w:eastAsia="ru-RU"/>
    </w:rPr>
  </w:style>
  <w:style w:type="character" w:customStyle="1" w:styleId="TitleChar">
    <w:name w:val="Title Char"/>
    <w:basedOn w:val="a1"/>
    <w:locked/>
    <w:rsid w:val="00BA4591"/>
    <w:rPr>
      <w:rFonts w:ascii="Times New Roman" w:hAnsi="Times New Roman" w:cs="Times New Roman" w:hint="default"/>
      <w:sz w:val="20"/>
      <w:szCs w:val="20"/>
      <w:lang w:eastAsia="ru-RU"/>
    </w:rPr>
  </w:style>
  <w:style w:type="character" w:customStyle="1" w:styleId="BodyText2Char">
    <w:name w:val="Body Text 2 Char"/>
    <w:basedOn w:val="a1"/>
    <w:locked/>
    <w:rsid w:val="00BA4591"/>
    <w:rPr>
      <w:rFonts w:ascii="Times New Roman" w:hAnsi="Times New Roman" w:cs="Times New Roman" w:hint="default"/>
      <w:sz w:val="24"/>
      <w:szCs w:val="24"/>
      <w:lang w:eastAsia="ru-RU"/>
    </w:rPr>
  </w:style>
  <w:style w:type="character" w:customStyle="1" w:styleId="BodyTextIndent2Char">
    <w:name w:val="Body Text Indent 2 Char"/>
    <w:basedOn w:val="a1"/>
    <w:locked/>
    <w:rsid w:val="00BA4591"/>
    <w:rPr>
      <w:rFonts w:ascii="Times New Roman" w:hAnsi="Times New Roman" w:cs="Times New Roman" w:hint="default"/>
      <w:sz w:val="24"/>
      <w:szCs w:val="24"/>
      <w:lang w:eastAsia="ru-RU"/>
    </w:rPr>
  </w:style>
  <w:style w:type="character" w:customStyle="1" w:styleId="BalloonTextChar">
    <w:name w:val="Balloon Text Char"/>
    <w:basedOn w:val="a1"/>
    <w:locked/>
    <w:rsid w:val="00BA4591"/>
    <w:rPr>
      <w:rFonts w:ascii="Tahoma" w:hAnsi="Tahoma" w:cs="Tahoma" w:hint="default"/>
      <w:sz w:val="16"/>
      <w:szCs w:val="16"/>
      <w:lang w:eastAsia="ru-RU"/>
    </w:rPr>
  </w:style>
  <w:style w:type="character" w:customStyle="1" w:styleId="14pt">
    <w:name w:val="Стиль 14 pt"/>
    <w:basedOn w:val="a1"/>
    <w:rsid w:val="00BA4591"/>
    <w:rPr>
      <w:rFonts w:ascii="Times New Roman" w:hAnsi="Times New Roman" w:cs="Times New Roman" w:hint="default"/>
      <w:sz w:val="28"/>
    </w:rPr>
  </w:style>
  <w:style w:type="character" w:customStyle="1" w:styleId="BodyTextIndent3Char">
    <w:name w:val="Body Text Indent 3 Char"/>
    <w:basedOn w:val="a1"/>
    <w:locked/>
    <w:rsid w:val="00BA4591"/>
    <w:rPr>
      <w:rFonts w:ascii="Times New Roman" w:hAnsi="Times New Roman" w:cs="Times New Roman" w:hint="default"/>
      <w:sz w:val="16"/>
      <w:szCs w:val="16"/>
      <w:lang w:eastAsia="ru-RU"/>
    </w:rPr>
  </w:style>
  <w:style w:type="character" w:customStyle="1" w:styleId="NoSpacingChar1">
    <w:name w:val="No Spacing Char1"/>
    <w:basedOn w:val="a1"/>
    <w:locked/>
    <w:rsid w:val="00BA4591"/>
    <w:rPr>
      <w:rFonts w:ascii="Calibri" w:hAnsi="Calibri" w:cs="Times New Roman" w:hint="default"/>
      <w:sz w:val="32"/>
      <w:szCs w:val="32"/>
      <w:lang w:val="en-US"/>
    </w:rPr>
  </w:style>
  <w:style w:type="character" w:customStyle="1" w:styleId="BodyText3Char">
    <w:name w:val="Body Text 3 Char"/>
    <w:basedOn w:val="a1"/>
    <w:locked/>
    <w:rsid w:val="00BA4591"/>
    <w:rPr>
      <w:rFonts w:ascii="Calibri" w:hAnsi="Calibri" w:hint="default"/>
      <w:sz w:val="16"/>
      <w:szCs w:val="16"/>
      <w:lang w:val="ru-RU" w:eastAsia="en-US" w:bidi="ar-SA"/>
    </w:rPr>
  </w:style>
  <w:style w:type="character" w:customStyle="1" w:styleId="FooterChar">
    <w:name w:val="Footer Char"/>
    <w:basedOn w:val="a1"/>
    <w:locked/>
    <w:rsid w:val="00BA4591"/>
    <w:rPr>
      <w:rFonts w:ascii="Times New Roman" w:hAnsi="Times New Roman" w:cs="Times New Roman" w:hint="default"/>
      <w:sz w:val="24"/>
      <w:szCs w:val="24"/>
    </w:rPr>
  </w:style>
  <w:style w:type="character" w:customStyle="1" w:styleId="WW-Absatz-Standardschriftart1">
    <w:name w:val="WW-Absatz-Standardschriftart1"/>
    <w:rsid w:val="00BA4591"/>
  </w:style>
  <w:style w:type="character" w:customStyle="1" w:styleId="FootnoteTextChar">
    <w:name w:val="Footnote Text Char"/>
    <w:basedOn w:val="a1"/>
    <w:locked/>
    <w:rsid w:val="00BA4591"/>
    <w:rPr>
      <w:rFonts w:ascii="Times New Roman" w:hAnsi="Times New Roman" w:cs="Times New Roman" w:hint="default"/>
      <w:sz w:val="20"/>
      <w:szCs w:val="20"/>
      <w:lang w:eastAsia="ru-RU"/>
    </w:rPr>
  </w:style>
  <w:style w:type="character" w:customStyle="1" w:styleId="DocumentMapChar">
    <w:name w:val="Document Map Char"/>
    <w:basedOn w:val="a1"/>
    <w:locked/>
    <w:rsid w:val="00BA4591"/>
    <w:rPr>
      <w:rFonts w:ascii="Tahoma" w:hAnsi="Tahoma" w:cs="Tahoma" w:hint="default"/>
      <w:sz w:val="16"/>
      <w:szCs w:val="16"/>
      <w:lang w:val="ru-RU" w:eastAsia="en-US" w:bidi="ar-SA"/>
    </w:rPr>
  </w:style>
  <w:style w:type="character" w:customStyle="1" w:styleId="Zag11">
    <w:name w:val="Zag_11"/>
    <w:rsid w:val="00BA4591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1"/>
    <w:rsid w:val="00BA459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c7">
    <w:name w:val="c7"/>
    <w:basedOn w:val="a1"/>
    <w:rsid w:val="00BA4591"/>
    <w:rPr>
      <w:rFonts w:ascii="Times New Roman" w:hAnsi="Times New Roman" w:cs="Times New Roman" w:hint="default"/>
    </w:rPr>
  </w:style>
  <w:style w:type="character" w:customStyle="1" w:styleId="highlight">
    <w:name w:val="highlight"/>
    <w:basedOn w:val="a1"/>
    <w:rsid w:val="00BA4591"/>
    <w:rPr>
      <w:rFonts w:ascii="Times New Roman" w:hAnsi="Times New Roman" w:cs="Times New Roman" w:hint="default"/>
    </w:rPr>
  </w:style>
  <w:style w:type="character" w:customStyle="1" w:styleId="c1">
    <w:name w:val="c1"/>
    <w:basedOn w:val="a1"/>
    <w:rsid w:val="00BA4591"/>
    <w:rPr>
      <w:rFonts w:ascii="Times New Roman" w:hAnsi="Times New Roman" w:cs="Times New Roman" w:hint="default"/>
    </w:rPr>
  </w:style>
  <w:style w:type="character" w:customStyle="1" w:styleId="c32">
    <w:name w:val="c32"/>
    <w:basedOn w:val="a1"/>
    <w:rsid w:val="00BA4591"/>
    <w:rPr>
      <w:rFonts w:ascii="Times New Roman" w:hAnsi="Times New Roman" w:cs="Times New Roman" w:hint="default"/>
    </w:rPr>
  </w:style>
  <w:style w:type="character" w:customStyle="1" w:styleId="PlainTextChar">
    <w:name w:val="Plain Text Char"/>
    <w:basedOn w:val="a1"/>
    <w:locked/>
    <w:rsid w:val="00BA4591"/>
    <w:rPr>
      <w:rFonts w:ascii="Courier New" w:hAnsi="Courier New" w:cs="Times New Roman" w:hint="default"/>
      <w:sz w:val="20"/>
      <w:szCs w:val="20"/>
      <w:lang w:eastAsia="ru-RU"/>
    </w:rPr>
  </w:style>
  <w:style w:type="character" w:customStyle="1" w:styleId="WW8Num12z0">
    <w:name w:val="WW8Num12z0"/>
    <w:rsid w:val="00BA4591"/>
    <w:rPr>
      <w:rFonts w:ascii="Symbol" w:hAnsi="Symbol" w:hint="default"/>
    </w:rPr>
  </w:style>
  <w:style w:type="character" w:customStyle="1" w:styleId="plan1">
    <w:name w:val="plan1"/>
    <w:basedOn w:val="a1"/>
    <w:rsid w:val="00BA4591"/>
    <w:rPr>
      <w:rFonts w:ascii="Verdana" w:hAnsi="Verdana" w:cs="Times New Roman" w:hint="default"/>
      <w:color w:val="333333"/>
      <w:sz w:val="17"/>
      <w:szCs w:val="17"/>
    </w:rPr>
  </w:style>
  <w:style w:type="character" w:customStyle="1" w:styleId="1fc">
    <w:name w:val="Выделенная цитата Знак1"/>
    <w:basedOn w:val="a1"/>
    <w:rsid w:val="00BA4591"/>
    <w:rPr>
      <w:b/>
      <w:bCs/>
      <w:i/>
      <w:iCs/>
      <w:color w:val="4F81BD"/>
      <w:sz w:val="24"/>
      <w:szCs w:val="24"/>
    </w:rPr>
  </w:style>
  <w:style w:type="character" w:styleId="afff">
    <w:name w:val="Emphasis"/>
    <w:basedOn w:val="a1"/>
    <w:qFormat/>
    <w:rsid w:val="00BA4591"/>
    <w:rPr>
      <w:i/>
      <w:iCs/>
    </w:rPr>
  </w:style>
  <w:style w:type="character" w:customStyle="1" w:styleId="711">
    <w:name w:val="Заголовок 7 Знак1"/>
    <w:basedOn w:val="a1"/>
    <w:uiPriority w:val="9"/>
    <w:semiHidden/>
    <w:rsid w:val="00BA459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1">
    <w:name w:val="Заголовок 8 Знак1"/>
    <w:basedOn w:val="a1"/>
    <w:uiPriority w:val="9"/>
    <w:semiHidden/>
    <w:rsid w:val="00BA45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1">
    <w:name w:val="Заголовок 9 Знак1"/>
    <w:basedOn w:val="a1"/>
    <w:uiPriority w:val="9"/>
    <w:semiHidden/>
    <w:rsid w:val="00BA45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4">
    <w:name w:val="Title"/>
    <w:basedOn w:val="a0"/>
    <w:next w:val="a0"/>
    <w:link w:val="af3"/>
    <w:qFormat/>
    <w:rsid w:val="00BA4591"/>
    <w:pPr>
      <w:pBdr>
        <w:bottom w:val="single" w:sz="8" w:space="4" w:color="4F81BD" w:themeColor="accent1"/>
      </w:pBdr>
      <w:spacing w:after="300" w:line="240" w:lineRule="auto"/>
      <w:contextualSpacing/>
    </w:pPr>
    <w:rPr>
      <w:b/>
      <w:sz w:val="28"/>
      <w:szCs w:val="28"/>
    </w:rPr>
  </w:style>
  <w:style w:type="character" w:customStyle="1" w:styleId="2f1">
    <w:name w:val="Название Знак2"/>
    <w:basedOn w:val="a1"/>
    <w:uiPriority w:val="10"/>
    <w:rsid w:val="00BA45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Body Text Indent"/>
    <w:basedOn w:val="a0"/>
    <w:link w:val="af5"/>
    <w:semiHidden/>
    <w:unhideWhenUsed/>
    <w:rsid w:val="00BA4591"/>
    <w:pPr>
      <w:spacing w:after="120"/>
      <w:ind w:left="283"/>
    </w:pPr>
    <w:rPr>
      <w:sz w:val="28"/>
      <w:szCs w:val="28"/>
    </w:rPr>
  </w:style>
  <w:style w:type="character" w:customStyle="1" w:styleId="2f2">
    <w:name w:val="Основной текст с отступом Знак2"/>
    <w:basedOn w:val="a1"/>
    <w:uiPriority w:val="99"/>
    <w:semiHidden/>
    <w:rsid w:val="00BA4591"/>
  </w:style>
  <w:style w:type="paragraph" w:styleId="af8">
    <w:name w:val="Subtitle"/>
    <w:basedOn w:val="a0"/>
    <w:next w:val="a0"/>
    <w:link w:val="af7"/>
    <w:qFormat/>
    <w:rsid w:val="00BA4591"/>
    <w:pPr>
      <w:numPr>
        <w:ilvl w:val="1"/>
      </w:numPr>
    </w:pPr>
    <w:rPr>
      <w:rFonts w:ascii="Cambria" w:hAnsi="Cambria"/>
      <w:sz w:val="24"/>
      <w:szCs w:val="24"/>
      <w:lang w:val="en-US" w:bidi="en-US"/>
    </w:rPr>
  </w:style>
  <w:style w:type="character" w:customStyle="1" w:styleId="2f3">
    <w:name w:val="Подзаголовок Знак2"/>
    <w:basedOn w:val="a1"/>
    <w:uiPriority w:val="11"/>
    <w:rsid w:val="00BA45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3"/>
    <w:basedOn w:val="a0"/>
    <w:link w:val="33"/>
    <w:semiHidden/>
    <w:unhideWhenUsed/>
    <w:rsid w:val="00BA4591"/>
    <w:pPr>
      <w:spacing w:after="120"/>
    </w:pPr>
    <w:rPr>
      <w:sz w:val="16"/>
      <w:szCs w:val="16"/>
    </w:rPr>
  </w:style>
  <w:style w:type="character" w:customStyle="1" w:styleId="320">
    <w:name w:val="Основной текст 3 Знак2"/>
    <w:basedOn w:val="a1"/>
    <w:uiPriority w:val="99"/>
    <w:semiHidden/>
    <w:rsid w:val="00BA4591"/>
    <w:rPr>
      <w:sz w:val="16"/>
      <w:szCs w:val="16"/>
    </w:rPr>
  </w:style>
  <w:style w:type="paragraph" w:styleId="27">
    <w:name w:val="Body Text Indent 2"/>
    <w:basedOn w:val="a0"/>
    <w:link w:val="26"/>
    <w:semiHidden/>
    <w:unhideWhenUsed/>
    <w:rsid w:val="00BA4591"/>
    <w:pPr>
      <w:spacing w:after="120" w:line="480" w:lineRule="auto"/>
      <w:ind w:left="283"/>
    </w:pPr>
    <w:rPr>
      <w:sz w:val="24"/>
      <w:szCs w:val="24"/>
    </w:rPr>
  </w:style>
  <w:style w:type="character" w:customStyle="1" w:styleId="220">
    <w:name w:val="Основной текст с отступом 2 Знак2"/>
    <w:basedOn w:val="a1"/>
    <w:uiPriority w:val="99"/>
    <w:semiHidden/>
    <w:rsid w:val="00BA4591"/>
  </w:style>
  <w:style w:type="paragraph" w:styleId="36">
    <w:name w:val="Body Text Indent 3"/>
    <w:basedOn w:val="a0"/>
    <w:link w:val="35"/>
    <w:semiHidden/>
    <w:unhideWhenUsed/>
    <w:rsid w:val="00BA4591"/>
    <w:pPr>
      <w:spacing w:after="120"/>
      <w:ind w:left="283"/>
    </w:pPr>
    <w:rPr>
      <w:sz w:val="16"/>
      <w:szCs w:val="16"/>
    </w:rPr>
  </w:style>
  <w:style w:type="character" w:customStyle="1" w:styleId="321">
    <w:name w:val="Основной текст с отступом 3 Знак2"/>
    <w:basedOn w:val="a1"/>
    <w:uiPriority w:val="99"/>
    <w:semiHidden/>
    <w:rsid w:val="00BA4591"/>
    <w:rPr>
      <w:sz w:val="16"/>
      <w:szCs w:val="16"/>
    </w:rPr>
  </w:style>
  <w:style w:type="paragraph" w:styleId="afc">
    <w:name w:val="Document Map"/>
    <w:basedOn w:val="a0"/>
    <w:link w:val="afb"/>
    <w:semiHidden/>
    <w:unhideWhenUsed/>
    <w:rsid w:val="00BA4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f4">
    <w:name w:val="Схема документа Знак2"/>
    <w:basedOn w:val="a1"/>
    <w:uiPriority w:val="99"/>
    <w:semiHidden/>
    <w:rsid w:val="00BA4591"/>
    <w:rPr>
      <w:rFonts w:ascii="Tahoma" w:hAnsi="Tahoma" w:cs="Tahoma"/>
      <w:sz w:val="16"/>
      <w:szCs w:val="16"/>
    </w:rPr>
  </w:style>
  <w:style w:type="paragraph" w:styleId="afe">
    <w:name w:val="Plain Text"/>
    <w:basedOn w:val="a0"/>
    <w:link w:val="afd"/>
    <w:semiHidden/>
    <w:unhideWhenUsed/>
    <w:rsid w:val="00BA4591"/>
    <w:pPr>
      <w:spacing w:after="0" w:line="240" w:lineRule="auto"/>
    </w:pPr>
    <w:rPr>
      <w:rFonts w:ascii="Courier New" w:hAnsi="Courier New" w:cs="Courier New"/>
    </w:rPr>
  </w:style>
  <w:style w:type="character" w:customStyle="1" w:styleId="2f5">
    <w:name w:val="Текст Знак2"/>
    <w:basedOn w:val="a1"/>
    <w:uiPriority w:val="99"/>
    <w:semiHidden/>
    <w:rsid w:val="00BA4591"/>
    <w:rPr>
      <w:rFonts w:ascii="Consolas" w:hAnsi="Consolas" w:cs="Consolas"/>
      <w:sz w:val="21"/>
      <w:szCs w:val="21"/>
    </w:rPr>
  </w:style>
  <w:style w:type="paragraph" w:styleId="29">
    <w:name w:val="Quote"/>
    <w:basedOn w:val="a0"/>
    <w:next w:val="a0"/>
    <w:link w:val="28"/>
    <w:qFormat/>
    <w:rsid w:val="00BA4591"/>
    <w:rPr>
      <w:rFonts w:ascii="Calibri" w:hAnsi="Calibri"/>
      <w:i/>
      <w:sz w:val="24"/>
      <w:szCs w:val="24"/>
      <w:lang w:val="en-US" w:bidi="en-US"/>
    </w:rPr>
  </w:style>
  <w:style w:type="character" w:customStyle="1" w:styleId="221">
    <w:name w:val="Цитата 2 Знак2"/>
    <w:basedOn w:val="a1"/>
    <w:uiPriority w:val="29"/>
    <w:rsid w:val="00BA4591"/>
    <w:rPr>
      <w:i/>
      <w:iCs/>
      <w:color w:val="000000" w:themeColor="text1"/>
    </w:rPr>
  </w:style>
  <w:style w:type="paragraph" w:styleId="aff1">
    <w:name w:val="Intense Quote"/>
    <w:basedOn w:val="a0"/>
    <w:next w:val="a0"/>
    <w:link w:val="2a"/>
    <w:qFormat/>
    <w:rsid w:val="00BA4591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alibri" w:hAnsi="Calibri"/>
      <w:b/>
      <w:i/>
      <w:sz w:val="24"/>
      <w:lang w:val="en-US" w:bidi="en-US"/>
    </w:rPr>
  </w:style>
  <w:style w:type="character" w:customStyle="1" w:styleId="37">
    <w:name w:val="Выделенная цитата Знак3"/>
    <w:basedOn w:val="a1"/>
    <w:uiPriority w:val="30"/>
    <w:rsid w:val="00BA4591"/>
    <w:rPr>
      <w:b/>
      <w:bCs/>
      <w:i/>
      <w:iCs/>
      <w:color w:val="4F81BD" w:themeColor="accent1"/>
    </w:rPr>
  </w:style>
  <w:style w:type="table" w:customStyle="1" w:styleId="111">
    <w:name w:val="Сетка таблицы11"/>
    <w:basedOn w:val="a2"/>
    <w:next w:val="a7"/>
    <w:rsid w:val="00BA4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7"/>
    <w:rsid w:val="00BA4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3"/>
    <w:uiPriority w:val="99"/>
    <w:semiHidden/>
    <w:unhideWhenUsed/>
    <w:rsid w:val="00BA4591"/>
  </w:style>
  <w:style w:type="table" w:customStyle="1" w:styleId="130">
    <w:name w:val="Сетка таблицы13"/>
    <w:basedOn w:val="a2"/>
    <w:next w:val="a7"/>
    <w:rsid w:val="00BA4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8">
    <w:name w:val="Основной текст3"/>
    <w:basedOn w:val="a0"/>
    <w:rsid w:val="00F9522F"/>
    <w:pPr>
      <w:widowControl w:val="0"/>
      <w:shd w:val="clear" w:color="auto" w:fill="FFFFFF"/>
      <w:spacing w:after="540" w:line="326" w:lineRule="exact"/>
      <w:ind w:hanging="340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table" w:customStyle="1" w:styleId="140">
    <w:name w:val="Сетка таблицы14"/>
    <w:basedOn w:val="a2"/>
    <w:next w:val="a7"/>
    <w:uiPriority w:val="59"/>
    <w:rsid w:val="001E418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0">
    <w:name w:val="Сетка таблицы15"/>
    <w:basedOn w:val="a2"/>
    <w:next w:val="a7"/>
    <w:uiPriority w:val="59"/>
    <w:rsid w:val="00247A5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">
    <w:name w:val="Сетка таблицы151"/>
    <w:basedOn w:val="a2"/>
    <w:next w:val="a7"/>
    <w:uiPriority w:val="59"/>
    <w:rsid w:val="00774C5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16"/>
    <w:basedOn w:val="a2"/>
    <w:next w:val="a7"/>
    <w:uiPriority w:val="59"/>
    <w:rsid w:val="00774C5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0">
    <w:name w:val="Сетка таблицы17"/>
    <w:basedOn w:val="a2"/>
    <w:next w:val="a7"/>
    <w:uiPriority w:val="59"/>
    <w:rsid w:val="00774C5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0">
    <w:name w:val="Сетка таблицы18"/>
    <w:basedOn w:val="a2"/>
    <w:next w:val="a7"/>
    <w:uiPriority w:val="59"/>
    <w:rsid w:val="00774C5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0">
    <w:name w:val="Сетка таблицы19"/>
    <w:basedOn w:val="a2"/>
    <w:next w:val="a7"/>
    <w:uiPriority w:val="59"/>
    <w:rsid w:val="00774C5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1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 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  <c:pt idx="4">
                  <c:v>2018-2019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98.2</c:v>
                </c:pt>
                <c:pt idx="1">
                  <c:v>94</c:v>
                </c:pt>
                <c:pt idx="2">
                  <c:v>86.2</c:v>
                </c:pt>
                <c:pt idx="3">
                  <c:v>91.1</c:v>
                </c:pt>
                <c:pt idx="4">
                  <c:v>91.7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43-4C28-930C-B70A131ABDB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  <c:pt idx="4">
                  <c:v>2018-2019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50</c:v>
                </c:pt>
                <c:pt idx="1">
                  <c:v>49</c:v>
                </c:pt>
                <c:pt idx="2">
                  <c:v>47</c:v>
                </c:pt>
                <c:pt idx="3">
                  <c:v>51.1</c:v>
                </c:pt>
                <c:pt idx="4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743-4C28-930C-B70A131ABD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3194752"/>
        <c:axId val="163196288"/>
      </c:barChart>
      <c:catAx>
        <c:axId val="1631947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3196288"/>
        <c:crosses val="autoZero"/>
        <c:auto val="1"/>
        <c:lblAlgn val="ctr"/>
        <c:lblOffset val="100"/>
        <c:noMultiLvlLbl val="0"/>
      </c:catAx>
      <c:valAx>
        <c:axId val="1631962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31947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66E8D-20E1-471A-95ED-CB4FA5915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5379</TotalTime>
  <Pages>23</Pages>
  <Words>6964</Words>
  <Characters>39695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105</cp:revision>
  <cp:lastPrinted>2019-08-29T01:17:00Z</cp:lastPrinted>
  <dcterms:created xsi:type="dcterms:W3CDTF">2017-01-13T08:31:00Z</dcterms:created>
  <dcterms:modified xsi:type="dcterms:W3CDTF">2019-10-17T05:05:00Z</dcterms:modified>
</cp:coreProperties>
</file>