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07" w:rsidRDefault="00F70307" w:rsidP="00625183">
      <w:pPr>
        <w:pStyle w:val="a4"/>
        <w:ind w:firstLine="0"/>
      </w:pPr>
      <w:r>
        <w:t xml:space="preserve">МУНИЦИПАЛЬНОЕ КАЗЕННОЕ УЧРЕЖДЕНИЕ «УПРАВЛЕНИЕ ОБРАЗОВАНИЯ» БАЙ-ТАЙГИНСКОГО КОЖУУНА </w:t>
      </w:r>
    </w:p>
    <w:p w:rsidR="00F70307" w:rsidRDefault="00F70307" w:rsidP="00625183">
      <w:pPr>
        <w:pStyle w:val="a4"/>
        <w:ind w:firstLine="0"/>
      </w:pPr>
      <w:r>
        <w:t>РЕСПУБЛИКИ ТЫВА</w:t>
      </w:r>
    </w:p>
    <w:p w:rsidR="00625183" w:rsidRPr="00A61575" w:rsidRDefault="00F70307" w:rsidP="00625183">
      <w:pPr>
        <w:pStyle w:val="a4"/>
        <w:ind w:firstLine="0"/>
      </w:pPr>
      <w:r>
        <w:t xml:space="preserve"> С</w:t>
      </w:r>
      <w:r w:rsidR="00625183" w:rsidRPr="00A61575">
        <w:t xml:space="preserve">правка </w:t>
      </w:r>
    </w:p>
    <w:p w:rsidR="00625183" w:rsidRPr="00A61575" w:rsidRDefault="00625183" w:rsidP="00625183">
      <w:pPr>
        <w:pStyle w:val="a4"/>
        <w:ind w:firstLine="0"/>
      </w:pPr>
      <w:r w:rsidRPr="00A61575">
        <w:t xml:space="preserve">по итогам </w:t>
      </w:r>
      <w:r w:rsidR="008910F4">
        <w:t>муниципального</w:t>
      </w:r>
      <w:r w:rsidR="00676DD5">
        <w:t xml:space="preserve"> этапа</w:t>
      </w:r>
      <w:r w:rsidR="00A61575">
        <w:t xml:space="preserve"> </w:t>
      </w:r>
    </w:p>
    <w:p w:rsidR="00F46E5B" w:rsidRPr="00F46E5B" w:rsidRDefault="00625183" w:rsidP="00F46E5B">
      <w:pPr>
        <w:pStyle w:val="a4"/>
        <w:ind w:firstLine="0"/>
      </w:pPr>
      <w:r w:rsidRPr="00A61575">
        <w:t xml:space="preserve"> </w:t>
      </w:r>
      <w:r w:rsidR="00A61575">
        <w:t xml:space="preserve"> конкурсов  профессионального мастерства «Учитель года – 20</w:t>
      </w:r>
      <w:r w:rsidR="006A6BEE">
        <w:t>22</w:t>
      </w:r>
      <w:r w:rsidR="00BF569B">
        <w:t>»</w:t>
      </w:r>
    </w:p>
    <w:p w:rsidR="00625183" w:rsidRPr="00A61575" w:rsidRDefault="00625183" w:rsidP="00BF569B">
      <w:pPr>
        <w:pStyle w:val="a4"/>
        <w:ind w:firstLine="0"/>
      </w:pPr>
    </w:p>
    <w:p w:rsidR="00A61575" w:rsidRPr="00A61575" w:rsidRDefault="00A61575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</w:t>
      </w:r>
      <w:r w:rsidR="00676DD5">
        <w:rPr>
          <w:rFonts w:ascii="Times New Roman" w:hAnsi="Times New Roman" w:cs="Times New Roman"/>
          <w:sz w:val="28"/>
          <w:szCs w:val="28"/>
        </w:rPr>
        <w:t>и</w:t>
      </w:r>
      <w:r w:rsidRPr="00A61575">
        <w:rPr>
          <w:rFonts w:ascii="Times New Roman" w:hAnsi="Times New Roman" w:cs="Times New Roman"/>
          <w:sz w:val="28"/>
          <w:szCs w:val="28"/>
        </w:rPr>
        <w:t xml:space="preserve"> Тыва издан приказ МКУ Управления образования Бай-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«Об организации и проведения муниципального </w:t>
      </w:r>
      <w:r w:rsidR="00676DD5">
        <w:rPr>
          <w:rFonts w:ascii="Times New Roman" w:hAnsi="Times New Roman" w:cs="Times New Roman"/>
          <w:sz w:val="28"/>
          <w:szCs w:val="28"/>
        </w:rPr>
        <w:t xml:space="preserve">и школьного </w:t>
      </w:r>
      <w:r w:rsidRPr="00A61575">
        <w:rPr>
          <w:rFonts w:ascii="Times New Roman" w:hAnsi="Times New Roman" w:cs="Times New Roman"/>
          <w:sz w:val="28"/>
          <w:szCs w:val="28"/>
        </w:rPr>
        <w:t>этап</w:t>
      </w:r>
      <w:r w:rsidR="00676DD5">
        <w:rPr>
          <w:rFonts w:ascii="Times New Roman" w:hAnsi="Times New Roman" w:cs="Times New Roman"/>
          <w:sz w:val="28"/>
          <w:szCs w:val="28"/>
        </w:rPr>
        <w:t>ов</w:t>
      </w:r>
      <w:r w:rsidRPr="00A615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76DD5">
        <w:rPr>
          <w:rFonts w:ascii="Times New Roman" w:hAnsi="Times New Roman" w:cs="Times New Roman"/>
          <w:sz w:val="28"/>
          <w:szCs w:val="28"/>
        </w:rPr>
        <w:t>а</w:t>
      </w:r>
      <w:r w:rsidRPr="00A6157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76DD5">
        <w:rPr>
          <w:rFonts w:ascii="Times New Roman" w:hAnsi="Times New Roman" w:cs="Times New Roman"/>
          <w:sz w:val="28"/>
          <w:szCs w:val="28"/>
        </w:rPr>
        <w:t>ого мастерства «Учитель года-202</w:t>
      </w:r>
      <w:r w:rsidR="006A6BEE">
        <w:rPr>
          <w:rFonts w:ascii="Times New Roman" w:hAnsi="Times New Roman" w:cs="Times New Roman"/>
          <w:sz w:val="28"/>
          <w:szCs w:val="28"/>
        </w:rPr>
        <w:t>2</w:t>
      </w:r>
      <w:r w:rsidR="00676DD5">
        <w:rPr>
          <w:rFonts w:ascii="Times New Roman" w:hAnsi="Times New Roman" w:cs="Times New Roman"/>
          <w:sz w:val="28"/>
          <w:szCs w:val="28"/>
        </w:rPr>
        <w:t xml:space="preserve">». </w:t>
      </w:r>
      <w:r w:rsidR="00BE1E0C">
        <w:rPr>
          <w:rFonts w:ascii="Times New Roman" w:hAnsi="Times New Roman" w:cs="Times New Roman"/>
          <w:sz w:val="28"/>
          <w:szCs w:val="28"/>
        </w:rPr>
        <w:t xml:space="preserve">Муниципальный этап проведен с </w:t>
      </w:r>
      <w:r w:rsidR="006A6BEE">
        <w:rPr>
          <w:rFonts w:ascii="Times New Roman" w:hAnsi="Times New Roman" w:cs="Times New Roman"/>
          <w:sz w:val="28"/>
          <w:szCs w:val="28"/>
        </w:rPr>
        <w:t>24</w:t>
      </w:r>
      <w:r w:rsidR="00676DD5">
        <w:rPr>
          <w:rFonts w:ascii="Times New Roman" w:hAnsi="Times New Roman" w:cs="Times New Roman"/>
          <w:sz w:val="28"/>
          <w:szCs w:val="28"/>
        </w:rPr>
        <w:t xml:space="preserve"> </w:t>
      </w:r>
      <w:r w:rsidR="00BE1E0C">
        <w:rPr>
          <w:rFonts w:ascii="Times New Roman" w:hAnsi="Times New Roman" w:cs="Times New Roman"/>
          <w:sz w:val="28"/>
          <w:szCs w:val="28"/>
        </w:rPr>
        <w:t>февраля</w:t>
      </w:r>
      <w:r w:rsidR="006A6BEE">
        <w:rPr>
          <w:rFonts w:ascii="Times New Roman" w:hAnsi="Times New Roman" w:cs="Times New Roman"/>
          <w:sz w:val="28"/>
          <w:szCs w:val="28"/>
        </w:rPr>
        <w:t xml:space="preserve"> по 02 марта</w:t>
      </w:r>
      <w:r w:rsidR="00676DD5">
        <w:rPr>
          <w:rFonts w:ascii="Times New Roman" w:hAnsi="Times New Roman" w:cs="Times New Roman"/>
          <w:sz w:val="28"/>
          <w:szCs w:val="28"/>
        </w:rPr>
        <w:t xml:space="preserve"> 202</w:t>
      </w:r>
      <w:r w:rsidR="006A6BEE">
        <w:rPr>
          <w:rFonts w:ascii="Times New Roman" w:hAnsi="Times New Roman" w:cs="Times New Roman"/>
          <w:sz w:val="28"/>
          <w:szCs w:val="28"/>
        </w:rPr>
        <w:t>2</w:t>
      </w:r>
      <w:r w:rsidR="00676DD5">
        <w:rPr>
          <w:rFonts w:ascii="Times New Roman" w:hAnsi="Times New Roman" w:cs="Times New Roman"/>
          <w:sz w:val="28"/>
          <w:szCs w:val="28"/>
        </w:rPr>
        <w:t xml:space="preserve"> го</w:t>
      </w:r>
      <w:r w:rsidR="00BE1E0C">
        <w:rPr>
          <w:rFonts w:ascii="Times New Roman" w:hAnsi="Times New Roman" w:cs="Times New Roman"/>
          <w:sz w:val="28"/>
          <w:szCs w:val="28"/>
        </w:rPr>
        <w:t>да. Всего приняли участие 2</w:t>
      </w:r>
      <w:r w:rsidR="006A6BEE">
        <w:rPr>
          <w:rFonts w:ascii="Times New Roman" w:hAnsi="Times New Roman" w:cs="Times New Roman"/>
          <w:sz w:val="28"/>
          <w:szCs w:val="28"/>
        </w:rPr>
        <w:t>0</w:t>
      </w:r>
      <w:r w:rsidR="00BE1E0C">
        <w:rPr>
          <w:rFonts w:ascii="Times New Roman" w:hAnsi="Times New Roman" w:cs="Times New Roman"/>
          <w:sz w:val="28"/>
          <w:szCs w:val="28"/>
        </w:rPr>
        <w:t xml:space="preserve"> педагога, что составляет 100 %.</w:t>
      </w:r>
      <w:r w:rsidR="006A6BEE">
        <w:rPr>
          <w:rFonts w:ascii="Times New Roman" w:hAnsi="Times New Roman" w:cs="Times New Roman"/>
          <w:sz w:val="28"/>
          <w:szCs w:val="28"/>
        </w:rPr>
        <w:t xml:space="preserve"> Конкурс проведен на базе центра «Точка роста» МБОУ </w:t>
      </w:r>
      <w:proofErr w:type="spellStart"/>
      <w:r w:rsidR="006A6BEE">
        <w:rPr>
          <w:rFonts w:ascii="Times New Roman" w:hAnsi="Times New Roman" w:cs="Times New Roman"/>
          <w:sz w:val="28"/>
          <w:szCs w:val="28"/>
        </w:rPr>
        <w:t>Тээлинской</w:t>
      </w:r>
      <w:proofErr w:type="spellEnd"/>
      <w:r w:rsidR="006A6BE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A6BEE">
        <w:rPr>
          <w:rFonts w:ascii="Times New Roman" w:hAnsi="Times New Roman" w:cs="Times New Roman"/>
          <w:sz w:val="28"/>
          <w:szCs w:val="28"/>
        </w:rPr>
        <w:t>им.В.Б.</w:t>
      </w:r>
      <w:proofErr w:type="gramStart"/>
      <w:r w:rsidR="006A6BEE">
        <w:rPr>
          <w:rFonts w:ascii="Times New Roman" w:hAnsi="Times New Roman" w:cs="Times New Roman"/>
          <w:sz w:val="28"/>
          <w:szCs w:val="28"/>
        </w:rPr>
        <w:t>Кара</w:t>
      </w:r>
      <w:proofErr w:type="spellEnd"/>
      <w:r w:rsidR="006A6BEE">
        <w:rPr>
          <w:rFonts w:ascii="Times New Roman" w:hAnsi="Times New Roman" w:cs="Times New Roman"/>
          <w:sz w:val="28"/>
          <w:szCs w:val="28"/>
        </w:rPr>
        <w:t>-Сала</w:t>
      </w:r>
      <w:proofErr w:type="gramEnd"/>
      <w:r w:rsidR="006A6BEE">
        <w:rPr>
          <w:rFonts w:ascii="Times New Roman" w:hAnsi="Times New Roman" w:cs="Times New Roman"/>
          <w:sz w:val="28"/>
          <w:szCs w:val="28"/>
        </w:rPr>
        <w:t>. В качестве жюри выступили главный специалист и методисты Управления образования, а также учителя-</w:t>
      </w:r>
      <w:proofErr w:type="spellStart"/>
      <w:r w:rsidR="006A6BEE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6A6BEE">
        <w:rPr>
          <w:rFonts w:ascii="Times New Roman" w:hAnsi="Times New Roman" w:cs="Times New Roman"/>
          <w:sz w:val="28"/>
          <w:szCs w:val="28"/>
        </w:rPr>
        <w:t xml:space="preserve"> (бывшие руководители МУМО).</w:t>
      </w:r>
    </w:p>
    <w:p w:rsidR="00C01C0D" w:rsidRPr="00C01C0D" w:rsidRDefault="00625183" w:rsidP="006A6BE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 xml:space="preserve">    </w:t>
      </w:r>
      <w:r w:rsidR="00676DD5">
        <w:rPr>
          <w:rFonts w:ascii="Times New Roman" w:hAnsi="Times New Roman" w:cs="Times New Roman"/>
          <w:sz w:val="28"/>
          <w:szCs w:val="28"/>
        </w:rPr>
        <w:tab/>
      </w:r>
      <w:r w:rsidR="005242E1">
        <w:rPr>
          <w:rFonts w:ascii="Times New Roman" w:hAnsi="Times New Roman" w:cs="Times New Roman"/>
          <w:sz w:val="28"/>
          <w:szCs w:val="28"/>
        </w:rPr>
        <w:tab/>
      </w:r>
      <w:r w:rsidR="00861835" w:rsidRPr="006A6BEE">
        <w:rPr>
          <w:rFonts w:ascii="Times New Roman" w:hAnsi="Times New Roman" w:cs="Times New Roman"/>
          <w:sz w:val="28"/>
          <w:szCs w:val="28"/>
        </w:rPr>
        <w:t xml:space="preserve">По решению жюри выявлены следующие победители </w:t>
      </w:r>
      <w:r w:rsidR="0085265E" w:rsidRPr="006A6BEE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861835" w:rsidRPr="006A6BEE">
        <w:rPr>
          <w:rFonts w:ascii="Times New Roman" w:hAnsi="Times New Roman" w:cs="Times New Roman"/>
          <w:sz w:val="28"/>
          <w:szCs w:val="28"/>
        </w:rPr>
        <w:t>муниципального этапа конкурсов профессионального мастерства</w:t>
      </w:r>
      <w:r w:rsidR="0085265E" w:rsidRPr="006A6BEE">
        <w:rPr>
          <w:rFonts w:ascii="Times New Roman" w:hAnsi="Times New Roman" w:cs="Times New Roman"/>
          <w:sz w:val="28"/>
          <w:szCs w:val="28"/>
        </w:rPr>
        <w:t xml:space="preserve"> и награждены денежными премиями:</w:t>
      </w:r>
      <w:r w:rsidR="0085265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proofErr w:type="gram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Хомушку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Айдана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Вадимовн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музыки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Шуйской школы – денеж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премией в сумме 10 000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Доос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Сайлыкмаа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Малчын-ооловн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родного языка и литературы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Бай-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Талской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им.Н.С.Конгара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денежной премией в сумме 10 000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Хомушку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Аян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Владимирович,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ОБЖ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Шуйской СОШ – денежной премией в сумме 10 000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Хертек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Сыгырга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Аясовн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молодо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специалист, учитель начальных классов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Хемчикской</w:t>
      </w:r>
      <w:proofErr w:type="spellEnd"/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</w:t>
      </w:r>
      <w:proofErr w:type="gramStart"/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>Ш–</w:t>
      </w:r>
      <w:proofErr w:type="gramEnd"/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денежной премией в сумме 10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Доспан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Кадак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Олеговн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а, педагог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-психолог МБОУ Бай-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Талская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им.Н.С.Конгара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–денежной премией в сумме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Хертек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Сылдыс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Намзыраевна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математики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Тээлинская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им.В.Б.Кара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-Сала – денежной премией в сумме 4000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Иргит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Айляна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Эзир-ооловна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русского языка и литературы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Кара-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Хольская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им.К.С.Шойгу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денежной премией в сумме 4 000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Суге-Маадыр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Кудерек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Дозурашович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Кызыл-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Дагская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им.Х.А.Анчимаа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-Тока – денежной премией в сумме 4 000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Хертек</w:t>
      </w:r>
      <w:proofErr w:type="spellEnd"/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Долбан Юрьевна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истории и обществознания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Кара-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Хольская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им.К.С.Шойгу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денежной премией в сумме 3000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Оолак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Алимаа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Достай-ооловн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родного языка и литературы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Шуйская СОШ – денежной премией в сумме 3000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proofErr w:type="gram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Чанзан-оол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Окан-оол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Кууларович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физкультуры и ОБЖ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</w:t>
      </w:r>
      <w:proofErr w:type="spellStart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Хемчикской</w:t>
      </w:r>
      <w:proofErr w:type="spellEnd"/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– денежной премией в сумме 3000 руб.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hAnsi="Times New Roman"/>
          <w:sz w:val="28"/>
          <w:szCs w:val="28"/>
        </w:rPr>
        <w:t xml:space="preserve"> </w:t>
      </w:r>
      <w:r w:rsidR="00C01C0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01C0D">
        <w:rPr>
          <w:rFonts w:ascii="Times New Roman" w:hAnsi="Times New Roman"/>
          <w:sz w:val="28"/>
          <w:szCs w:val="28"/>
        </w:rPr>
        <w:t>общем</w:t>
      </w:r>
      <w:proofErr w:type="gramEnd"/>
      <w:r w:rsidR="00C01C0D">
        <w:rPr>
          <w:rFonts w:ascii="Times New Roman" w:hAnsi="Times New Roman"/>
          <w:sz w:val="28"/>
          <w:szCs w:val="28"/>
        </w:rPr>
        <w:t xml:space="preserve"> из подпрограммы «Развитие общего образования» муниципальной программы «Развитие </w:t>
      </w:r>
      <w:proofErr w:type="spellStart"/>
      <w:r w:rsidR="00C01C0D">
        <w:rPr>
          <w:rFonts w:ascii="Times New Roman" w:hAnsi="Times New Roman"/>
          <w:sz w:val="28"/>
          <w:szCs w:val="28"/>
        </w:rPr>
        <w:t>обьразования</w:t>
      </w:r>
      <w:proofErr w:type="spellEnd"/>
      <w:r w:rsidR="00C01C0D">
        <w:rPr>
          <w:rFonts w:ascii="Times New Roman" w:hAnsi="Times New Roman"/>
          <w:sz w:val="28"/>
          <w:szCs w:val="28"/>
        </w:rPr>
        <w:t xml:space="preserve"> Бай-</w:t>
      </w:r>
      <w:proofErr w:type="spellStart"/>
      <w:r w:rsidR="00C01C0D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C01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C0D">
        <w:rPr>
          <w:rFonts w:ascii="Times New Roman" w:hAnsi="Times New Roman"/>
          <w:sz w:val="28"/>
          <w:szCs w:val="28"/>
        </w:rPr>
        <w:t>кожууна</w:t>
      </w:r>
      <w:proofErr w:type="spellEnd"/>
      <w:r w:rsidR="00C01C0D">
        <w:rPr>
          <w:rFonts w:ascii="Times New Roman" w:hAnsi="Times New Roman"/>
          <w:sz w:val="28"/>
          <w:szCs w:val="28"/>
        </w:rPr>
        <w:t>» выделено 66 000 (шестьдесят шесть тысяча) рублей.</w:t>
      </w:r>
      <w:bookmarkStart w:id="0" w:name="_GoBack"/>
      <w:bookmarkEnd w:id="0"/>
    </w:p>
    <w:p w:rsidR="0085265E" w:rsidRPr="00870330" w:rsidRDefault="00BD692E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="009D74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Кожуунный</w:t>
      </w:r>
      <w:proofErr w:type="spellEnd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профсоюз работников образования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(председатель </w:t>
      </w:r>
      <w:proofErr w:type="spellStart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Демдек</w:t>
      </w:r>
      <w:proofErr w:type="spellEnd"/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А.С.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)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всех победителей, призеров, а также номинантов 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наград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ил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дипломами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 грамотами. </w:t>
      </w:r>
      <w:r w:rsidR="006A6BEE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Всем участникам конкурса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вручены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цветы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861835" w:rsidRDefault="00861835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C7A" w:rsidRDefault="00775C7A" w:rsidP="00775C7A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330">
        <w:rPr>
          <w:rFonts w:ascii="Times New Roman" w:hAnsi="Times New Roman" w:cs="Times New Roman"/>
          <w:sz w:val="28"/>
          <w:szCs w:val="28"/>
        </w:rPr>
        <w:t xml:space="preserve">Справку составила </w:t>
      </w:r>
      <w:r w:rsidR="00582260">
        <w:rPr>
          <w:rFonts w:ascii="Times New Roman" w:hAnsi="Times New Roman" w:cs="Times New Roman"/>
          <w:sz w:val="28"/>
          <w:szCs w:val="28"/>
        </w:rPr>
        <w:t xml:space="preserve">начальник методического отдела </w:t>
      </w:r>
      <w:r w:rsidR="0087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330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="00870330">
        <w:rPr>
          <w:rFonts w:ascii="Times New Roman" w:hAnsi="Times New Roman" w:cs="Times New Roman"/>
          <w:sz w:val="28"/>
          <w:szCs w:val="28"/>
        </w:rPr>
        <w:t xml:space="preserve"> Ч.Б.</w:t>
      </w:r>
    </w:p>
    <w:p w:rsidR="001D51F7" w:rsidRDefault="001D51F7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D51F7" w:rsidSect="00BF56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2310"/>
        </w:tabs>
        <w:ind w:left="231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multilevel"/>
    <w:tmpl w:val="97CA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5390974"/>
    <w:multiLevelType w:val="multilevel"/>
    <w:tmpl w:val="8B4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428BB"/>
    <w:multiLevelType w:val="hybridMultilevel"/>
    <w:tmpl w:val="3A74F470"/>
    <w:lvl w:ilvl="0" w:tplc="6F96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23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66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CB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62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0F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0C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29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0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F383B"/>
    <w:multiLevelType w:val="hybridMultilevel"/>
    <w:tmpl w:val="B44EB2A6"/>
    <w:lvl w:ilvl="0" w:tplc="F56E3C04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>
    <w:nsid w:val="1B4A241B"/>
    <w:multiLevelType w:val="multilevel"/>
    <w:tmpl w:val="A50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A224A"/>
    <w:multiLevelType w:val="hybridMultilevel"/>
    <w:tmpl w:val="414A0418"/>
    <w:lvl w:ilvl="0" w:tplc="C03C78F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07EBB"/>
    <w:multiLevelType w:val="multilevel"/>
    <w:tmpl w:val="494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4229F"/>
    <w:multiLevelType w:val="multilevel"/>
    <w:tmpl w:val="CB5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F05B7"/>
    <w:multiLevelType w:val="hybridMultilevel"/>
    <w:tmpl w:val="3E1C1E6C"/>
    <w:lvl w:ilvl="0" w:tplc="600635DA">
      <w:start w:val="1"/>
      <w:numFmt w:val="upperRoman"/>
      <w:lvlText w:val="%1."/>
      <w:lvlJc w:val="left"/>
      <w:pPr>
        <w:ind w:left="123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938D2"/>
    <w:multiLevelType w:val="hybridMultilevel"/>
    <w:tmpl w:val="E55E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E616E"/>
    <w:multiLevelType w:val="multilevel"/>
    <w:tmpl w:val="0CE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9C3BFA"/>
    <w:multiLevelType w:val="multilevel"/>
    <w:tmpl w:val="367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16DC2"/>
    <w:multiLevelType w:val="multilevel"/>
    <w:tmpl w:val="FBD6E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54C70"/>
    <w:multiLevelType w:val="hybridMultilevel"/>
    <w:tmpl w:val="D9308A76"/>
    <w:lvl w:ilvl="0" w:tplc="23221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C345A"/>
    <w:multiLevelType w:val="multilevel"/>
    <w:tmpl w:val="595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73B1A"/>
    <w:multiLevelType w:val="multilevel"/>
    <w:tmpl w:val="05FE5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B6922"/>
    <w:multiLevelType w:val="multilevel"/>
    <w:tmpl w:val="27D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C07B6"/>
    <w:multiLevelType w:val="hybridMultilevel"/>
    <w:tmpl w:val="198ED258"/>
    <w:lvl w:ilvl="0" w:tplc="EF3083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D1B4B"/>
    <w:multiLevelType w:val="hybridMultilevel"/>
    <w:tmpl w:val="65E0C5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0581A"/>
    <w:multiLevelType w:val="multilevel"/>
    <w:tmpl w:val="4C1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EB41C3"/>
    <w:multiLevelType w:val="multilevel"/>
    <w:tmpl w:val="24B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A7728"/>
    <w:multiLevelType w:val="multilevel"/>
    <w:tmpl w:val="C694B9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0">
    <w:nsid w:val="7D6D1CD9"/>
    <w:multiLevelType w:val="hybridMultilevel"/>
    <w:tmpl w:val="C8B09B4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  <w:lvlOverride w:ilvl="0">
      <w:startOverride w:val="1"/>
    </w:lvlOverride>
  </w:num>
  <w:num w:numId="17">
    <w:abstractNumId w:val="14"/>
  </w:num>
  <w:num w:numId="18">
    <w:abstractNumId w:val="15"/>
  </w:num>
  <w:num w:numId="19">
    <w:abstractNumId w:val="22"/>
  </w:num>
  <w:num w:numId="20">
    <w:abstractNumId w:val="12"/>
  </w:num>
  <w:num w:numId="21">
    <w:abstractNumId w:val="9"/>
  </w:num>
  <w:num w:numId="22">
    <w:abstractNumId w:val="24"/>
  </w:num>
  <w:num w:numId="23">
    <w:abstractNumId w:val="18"/>
  </w:num>
  <w:num w:numId="24">
    <w:abstractNumId w:val="28"/>
    <w:lvlOverride w:ilvl="0">
      <w:startOverride w:val="1"/>
    </w:lvlOverride>
  </w:num>
  <w:num w:numId="25">
    <w:abstractNumId w:val="20"/>
  </w:num>
  <w:num w:numId="26">
    <w:abstractNumId w:val="23"/>
    <w:lvlOverride w:ilvl="0">
      <w:startOverride w:val="6"/>
    </w:lvlOverride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47"/>
    <w:rsid w:val="0000009D"/>
    <w:rsid w:val="000174E3"/>
    <w:rsid w:val="00032C85"/>
    <w:rsid w:val="000350A9"/>
    <w:rsid w:val="00046E4A"/>
    <w:rsid w:val="000635DA"/>
    <w:rsid w:val="00074E2C"/>
    <w:rsid w:val="00086C2B"/>
    <w:rsid w:val="00092CF8"/>
    <w:rsid w:val="000A1365"/>
    <w:rsid w:val="000D6950"/>
    <w:rsid w:val="001C1E78"/>
    <w:rsid w:val="001D51F7"/>
    <w:rsid w:val="001F6CE2"/>
    <w:rsid w:val="002009F5"/>
    <w:rsid w:val="00215A11"/>
    <w:rsid w:val="00257C78"/>
    <w:rsid w:val="002867E3"/>
    <w:rsid w:val="0029007A"/>
    <w:rsid w:val="002B514B"/>
    <w:rsid w:val="002C0E5F"/>
    <w:rsid w:val="002D0EF0"/>
    <w:rsid w:val="002D56AF"/>
    <w:rsid w:val="002D57F8"/>
    <w:rsid w:val="002F0118"/>
    <w:rsid w:val="002F13D9"/>
    <w:rsid w:val="00352E22"/>
    <w:rsid w:val="00390F88"/>
    <w:rsid w:val="00404D1D"/>
    <w:rsid w:val="00406B74"/>
    <w:rsid w:val="00421A8A"/>
    <w:rsid w:val="0046098B"/>
    <w:rsid w:val="004623C0"/>
    <w:rsid w:val="004627EA"/>
    <w:rsid w:val="004654A4"/>
    <w:rsid w:val="004844C2"/>
    <w:rsid w:val="004911DF"/>
    <w:rsid w:val="004A0C84"/>
    <w:rsid w:val="004A353F"/>
    <w:rsid w:val="004C26B6"/>
    <w:rsid w:val="004F7B5C"/>
    <w:rsid w:val="005242E1"/>
    <w:rsid w:val="005333F3"/>
    <w:rsid w:val="00582260"/>
    <w:rsid w:val="005826A9"/>
    <w:rsid w:val="005926C8"/>
    <w:rsid w:val="005D6ED8"/>
    <w:rsid w:val="005E103D"/>
    <w:rsid w:val="005E5CB3"/>
    <w:rsid w:val="0062400C"/>
    <w:rsid w:val="00625183"/>
    <w:rsid w:val="0063048F"/>
    <w:rsid w:val="0064587C"/>
    <w:rsid w:val="00676DD5"/>
    <w:rsid w:val="00694EBA"/>
    <w:rsid w:val="00697DFF"/>
    <w:rsid w:val="006A6BEE"/>
    <w:rsid w:val="006E227D"/>
    <w:rsid w:val="006E2650"/>
    <w:rsid w:val="006E6B14"/>
    <w:rsid w:val="007637B7"/>
    <w:rsid w:val="00775C7A"/>
    <w:rsid w:val="007776EE"/>
    <w:rsid w:val="00782A6E"/>
    <w:rsid w:val="007A43E4"/>
    <w:rsid w:val="007B4E1C"/>
    <w:rsid w:val="007F5A36"/>
    <w:rsid w:val="00801618"/>
    <w:rsid w:val="00804A5C"/>
    <w:rsid w:val="00810476"/>
    <w:rsid w:val="0082458A"/>
    <w:rsid w:val="008412C4"/>
    <w:rsid w:val="00845A66"/>
    <w:rsid w:val="0085265E"/>
    <w:rsid w:val="00854D83"/>
    <w:rsid w:val="00861835"/>
    <w:rsid w:val="00865790"/>
    <w:rsid w:val="00870330"/>
    <w:rsid w:val="008910F4"/>
    <w:rsid w:val="008D7E22"/>
    <w:rsid w:val="009212FD"/>
    <w:rsid w:val="009359D6"/>
    <w:rsid w:val="00936FB9"/>
    <w:rsid w:val="00941547"/>
    <w:rsid w:val="0095008B"/>
    <w:rsid w:val="009513D7"/>
    <w:rsid w:val="009521E0"/>
    <w:rsid w:val="0095492E"/>
    <w:rsid w:val="00960F11"/>
    <w:rsid w:val="00967AD8"/>
    <w:rsid w:val="00992B89"/>
    <w:rsid w:val="009A2178"/>
    <w:rsid w:val="009B03E0"/>
    <w:rsid w:val="009D4CEE"/>
    <w:rsid w:val="009D7470"/>
    <w:rsid w:val="00A26E92"/>
    <w:rsid w:val="00A61575"/>
    <w:rsid w:val="00A737BD"/>
    <w:rsid w:val="00A878DB"/>
    <w:rsid w:val="00AB73E9"/>
    <w:rsid w:val="00AF45DA"/>
    <w:rsid w:val="00B070D7"/>
    <w:rsid w:val="00B3414E"/>
    <w:rsid w:val="00B470AC"/>
    <w:rsid w:val="00B7054A"/>
    <w:rsid w:val="00B70AEC"/>
    <w:rsid w:val="00BA4A39"/>
    <w:rsid w:val="00BD692E"/>
    <w:rsid w:val="00BE1E0C"/>
    <w:rsid w:val="00BF569B"/>
    <w:rsid w:val="00C01C0D"/>
    <w:rsid w:val="00C31281"/>
    <w:rsid w:val="00C42EA9"/>
    <w:rsid w:val="00C646C7"/>
    <w:rsid w:val="00C73497"/>
    <w:rsid w:val="00C854F7"/>
    <w:rsid w:val="00C931C9"/>
    <w:rsid w:val="00CA7DF7"/>
    <w:rsid w:val="00CE285A"/>
    <w:rsid w:val="00CF2223"/>
    <w:rsid w:val="00D05984"/>
    <w:rsid w:val="00D33D02"/>
    <w:rsid w:val="00D33E0F"/>
    <w:rsid w:val="00D366B0"/>
    <w:rsid w:val="00D4396F"/>
    <w:rsid w:val="00D47B26"/>
    <w:rsid w:val="00DA385A"/>
    <w:rsid w:val="00DA6E3D"/>
    <w:rsid w:val="00DC000F"/>
    <w:rsid w:val="00DE08BF"/>
    <w:rsid w:val="00E56DA9"/>
    <w:rsid w:val="00E57589"/>
    <w:rsid w:val="00E57C37"/>
    <w:rsid w:val="00ED4678"/>
    <w:rsid w:val="00EE42B5"/>
    <w:rsid w:val="00F165ED"/>
    <w:rsid w:val="00F307E3"/>
    <w:rsid w:val="00F46E5B"/>
    <w:rsid w:val="00F70307"/>
    <w:rsid w:val="00F964F2"/>
    <w:rsid w:val="00FA7152"/>
    <w:rsid w:val="00FB5DFD"/>
    <w:rsid w:val="00FD0E02"/>
    <w:rsid w:val="00FD42F0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609">
          <w:marLeft w:val="6000"/>
          <w:marRight w:val="0"/>
          <w:marTop w:val="3000"/>
          <w:marBottom w:val="0"/>
          <w:divBdr>
            <w:top w:val="single" w:sz="12" w:space="15" w:color="FFFFFF"/>
            <w:left w:val="single" w:sz="12" w:space="15" w:color="FFFFFF"/>
            <w:bottom w:val="single" w:sz="12" w:space="15" w:color="FFFFFF"/>
            <w:right w:val="single" w:sz="12" w:space="31" w:color="FFFFFF"/>
          </w:divBdr>
          <w:divsChild>
            <w:div w:id="1635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65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824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660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46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12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304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55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36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548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825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8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2022-03-18T03:36:00Z</cp:lastPrinted>
  <dcterms:created xsi:type="dcterms:W3CDTF">2019-02-25T13:54:00Z</dcterms:created>
  <dcterms:modified xsi:type="dcterms:W3CDTF">2022-03-18T03:37:00Z</dcterms:modified>
</cp:coreProperties>
</file>